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tbl>
      <w:tblPr>
        <w:tblStyle w:val="TableNormal"/>
        <w:tblW w:w="96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9639"/>
      </w:tblGrid>
      <w:tr w14:paraId="7069A395" w14:textId="77777777" w:rsidTr="00FD5C5F">
        <w:tblPrEx>
          <w:tblW w:w="9639" w:type="dxa"/>
          <w:jc w:val="center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  <w:tblLook w:val="04A0"/>
        </w:tblPrEx>
        <w:trPr>
          <w:trHeight w:val="26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88B246"/>
          </w:tcPr>
          <w:p w:rsidR="00FD5C5F" w:rsidRPr="003C6110" w:rsidP="00FD5C5F" w14:paraId="17F01530" w14:textId="77777777">
            <w:pPr>
              <w:framePr w:wrap="auto" w:vAnchor="margin" w:hAnchor="text" w:yAlign="inline"/>
              <w:jc w:val="center"/>
              <w:rPr>
                <w:b/>
                <w:bCs/>
                <w:color w:val="FF0000"/>
              </w:rPr>
            </w:pPr>
            <w:r w:rsidRPr="00EF5907">
              <w:rPr>
                <w:b/>
                <w:bCs/>
              </w:rPr>
              <w:t>AUTORIZACIÓN DE ADMINISTRACIÓN TRATAMIENTO MÉDICO</w:t>
            </w:r>
          </w:p>
        </w:tc>
      </w:tr>
    </w:tbl>
    <w:p w:rsidR="00FD5C5F" w:rsidP="00FD5C5F" w14:paraId="1FB5807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rPr>
          <w:rFonts w:cs="Arial"/>
          <w:sz w:val="24"/>
          <w:szCs w:val="24"/>
          <w:lang w:val="es-ES_tradnl"/>
        </w:rPr>
      </w:pPr>
    </w:p>
    <w:p w:rsidR="00FD5C5F" w:rsidRPr="00CB4300" w:rsidP="00FD5C5F" w14:paraId="110E404E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ind w:left="-1134" w:right="-568"/>
        <w:jc w:val="both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>D/Dña. …………………………………………</w:t>
      </w:r>
      <w:r>
        <w:rPr>
          <w:rFonts w:cs="Arial"/>
          <w:sz w:val="24"/>
          <w:szCs w:val="24"/>
          <w:lang w:val="es-ES_tradnl"/>
        </w:rPr>
        <w:t>……………… con D.N.I. …………….…………… p</w:t>
      </w:r>
      <w:r w:rsidRPr="00A30577">
        <w:rPr>
          <w:rFonts w:cs="Arial"/>
          <w:sz w:val="24"/>
          <w:szCs w:val="24"/>
          <w:lang w:val="es-ES_tradnl"/>
        </w:rPr>
        <w:t>adre/madre</w:t>
      </w:r>
      <w:r>
        <w:rPr>
          <w:rFonts w:cs="Arial"/>
          <w:sz w:val="24"/>
          <w:szCs w:val="24"/>
          <w:lang w:val="es-ES_tradnl"/>
        </w:rPr>
        <w:t>/tutor legal</w:t>
      </w:r>
      <w:r w:rsidRPr="00A30577">
        <w:rPr>
          <w:rFonts w:cs="Arial"/>
          <w:sz w:val="24"/>
          <w:szCs w:val="24"/>
          <w:lang w:val="es-ES_tradnl"/>
        </w:rPr>
        <w:t xml:space="preserve"> del alumno/a</w:t>
      </w:r>
      <w:r>
        <w:rPr>
          <w:rFonts w:cs="Arial"/>
          <w:sz w:val="24"/>
          <w:szCs w:val="24"/>
          <w:lang w:val="es-ES_tradnl"/>
        </w:rPr>
        <w:t>.</w:t>
      </w:r>
      <w:r w:rsidRPr="00A30577">
        <w:rPr>
          <w:rFonts w:cs="Arial"/>
          <w:sz w:val="24"/>
          <w:szCs w:val="24"/>
          <w:lang w:val="es-ES_tradnl"/>
        </w:rPr>
        <w:t>………………………………………………</w:t>
      </w:r>
      <w:r>
        <w:rPr>
          <w:rFonts w:cs="Arial"/>
          <w:sz w:val="24"/>
          <w:szCs w:val="24"/>
          <w:lang w:val="es-ES_tradnl"/>
        </w:rPr>
        <w:t xml:space="preserve">……………… </w:t>
      </w:r>
      <w:r w:rsidRPr="00CB4300">
        <w:rPr>
          <w:rFonts w:cs="Arial"/>
          <w:sz w:val="24"/>
          <w:szCs w:val="24"/>
          <w:lang w:val="es-ES_tradnl"/>
        </w:rPr>
        <w:t>autorizo al personal del CPEE San Cristóbal de Avilés, para que administren a mi hijo/a la medicación prescrita por el médico que se especifica a continuación:</w:t>
      </w:r>
    </w:p>
    <w:p w:rsidR="00FD5C5F" w:rsidRPr="00CB4300" w:rsidP="00FD5C5F" w14:paraId="6AC5B977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both"/>
        <w:rPr>
          <w:rFonts w:cs="Arial"/>
          <w:sz w:val="24"/>
          <w:szCs w:val="24"/>
          <w:lang w:val="es-ES_tradnl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5"/>
        <w:gridCol w:w="1782"/>
        <w:gridCol w:w="1863"/>
        <w:gridCol w:w="1938"/>
      </w:tblGrid>
      <w:tr w14:paraId="40BF34BB" w14:textId="77777777" w:rsidTr="00FD5C5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  <w:jc w:val="center"/>
        </w:trPr>
        <w:tc>
          <w:tcPr>
            <w:tcW w:w="3364" w:type="dxa"/>
            <w:shd w:val="clear" w:color="auto" w:fill="88B246"/>
          </w:tcPr>
          <w:p w:rsidR="00FD5C5F" w:rsidRPr="00EF5907" w:rsidP="00FD5C5F" w14:paraId="3E68EEDC" w14:textId="77777777">
            <w:pPr>
              <w:framePr w:wrap="auto" w:vAnchor="margin" w:hAnchor="text" w:yAlign="inline"/>
              <w:jc w:val="center"/>
              <w:rPr>
                <w:b/>
                <w:bCs/>
              </w:rPr>
            </w:pPr>
            <w:r w:rsidRPr="00EF5907">
              <w:rPr>
                <w:b/>
                <w:bCs/>
              </w:rPr>
              <w:t>MEDICAMENTO</w:t>
            </w:r>
          </w:p>
        </w:tc>
        <w:tc>
          <w:tcPr>
            <w:tcW w:w="2177" w:type="dxa"/>
            <w:shd w:val="clear" w:color="auto" w:fill="88B246"/>
          </w:tcPr>
          <w:p w:rsidR="00FD5C5F" w:rsidRPr="003C6110" w:rsidP="00FD5C5F" w14:paraId="5AA045A9" w14:textId="77777777">
            <w:pPr>
              <w:framePr w:wrap="auto" w:vAnchor="margin" w:hAnchor="text" w:yAlign="inline"/>
              <w:jc w:val="center"/>
              <w:rPr>
                <w:b/>
                <w:bCs/>
                <w:color w:val="FF0000"/>
              </w:rPr>
            </w:pPr>
            <w:r w:rsidRPr="00EF5907">
              <w:rPr>
                <w:b/>
                <w:bCs/>
              </w:rPr>
              <w:t>DOSIS</w:t>
            </w:r>
          </w:p>
        </w:tc>
        <w:tc>
          <w:tcPr>
            <w:tcW w:w="2178" w:type="dxa"/>
            <w:shd w:val="clear" w:color="auto" w:fill="88B246"/>
          </w:tcPr>
          <w:p w:rsidR="00FD5C5F" w:rsidRPr="00EF5907" w:rsidP="00FD5C5F" w14:paraId="519D5922" w14:textId="77777777">
            <w:pPr>
              <w:framePr w:wrap="auto" w:vAnchor="margin" w:hAnchor="text" w:yAlign="inline"/>
              <w:jc w:val="center"/>
              <w:rPr>
                <w:b/>
                <w:bCs/>
              </w:rPr>
            </w:pPr>
            <w:r w:rsidRPr="00EF5907">
              <w:rPr>
                <w:b/>
                <w:bCs/>
              </w:rPr>
              <w:t xml:space="preserve">CADA CUANTO </w:t>
            </w:r>
          </w:p>
        </w:tc>
        <w:tc>
          <w:tcPr>
            <w:tcW w:w="2178" w:type="dxa"/>
            <w:shd w:val="clear" w:color="auto" w:fill="88B246"/>
          </w:tcPr>
          <w:p w:rsidR="00FD5C5F" w:rsidRPr="00EF5907" w:rsidP="00FD5C5F" w14:paraId="1C71470B" w14:textId="77777777">
            <w:pPr>
              <w:framePr w:wrap="auto" w:vAnchor="margin" w:hAnchor="text" w:yAlign="inline"/>
              <w:jc w:val="center"/>
              <w:rPr>
                <w:b/>
                <w:bCs/>
              </w:rPr>
            </w:pPr>
            <w:r w:rsidRPr="00EF5907">
              <w:rPr>
                <w:b/>
                <w:bCs/>
              </w:rPr>
              <w:t xml:space="preserve">DURACIÓN </w:t>
            </w:r>
          </w:p>
        </w:tc>
      </w:tr>
      <w:tr w14:paraId="4673AEC9" w14:textId="77777777" w:rsidTr="00C4663A">
        <w:tblPrEx>
          <w:tblW w:w="0" w:type="auto"/>
          <w:jc w:val="center"/>
          <w:tblLook w:val="01E0"/>
        </w:tblPrEx>
        <w:trPr>
          <w:trHeight w:val="275"/>
          <w:jc w:val="center"/>
        </w:trPr>
        <w:tc>
          <w:tcPr>
            <w:tcW w:w="3364" w:type="dxa"/>
            <w:shd w:val="clear" w:color="auto" w:fill="FFFFFF"/>
          </w:tcPr>
          <w:p w:rsidR="00FD5C5F" w:rsidRPr="00AE56A4" w:rsidP="00FD5C5F" w14:paraId="0256CB92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7" w:type="dxa"/>
            <w:shd w:val="clear" w:color="auto" w:fill="FFFFFF"/>
          </w:tcPr>
          <w:p w:rsidR="00FD5C5F" w:rsidRPr="00AE56A4" w:rsidP="00FD5C5F" w14:paraId="56CC4727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8" w:type="dxa"/>
            <w:shd w:val="clear" w:color="auto" w:fill="FFFFFF"/>
          </w:tcPr>
          <w:p w:rsidR="00FD5C5F" w:rsidP="00FD5C5F" w14:paraId="75D275F7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D5C5F" w:rsidP="00FD5C5F" w14:paraId="26046A8F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D5C5F" w:rsidRPr="00AE56A4" w:rsidP="00FD5C5F" w14:paraId="1278C419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8" w:type="dxa"/>
            <w:shd w:val="clear" w:color="auto" w:fill="FFFFFF"/>
          </w:tcPr>
          <w:p w:rsidR="00FD5C5F" w:rsidRPr="00AE56A4" w:rsidP="00FD5C5F" w14:paraId="3E07A5E2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14:paraId="42D6182D" w14:textId="77777777" w:rsidTr="00C4663A">
        <w:tblPrEx>
          <w:tblW w:w="0" w:type="auto"/>
          <w:jc w:val="center"/>
          <w:tblLook w:val="01E0"/>
        </w:tblPrEx>
        <w:trPr>
          <w:trHeight w:val="86"/>
          <w:jc w:val="center"/>
        </w:trPr>
        <w:tc>
          <w:tcPr>
            <w:tcW w:w="3364" w:type="dxa"/>
            <w:shd w:val="clear" w:color="auto" w:fill="FFFFFF"/>
          </w:tcPr>
          <w:p w:rsidR="00FD5C5F" w:rsidRPr="00AE56A4" w:rsidP="00FD5C5F" w14:paraId="5F052D22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7" w:type="dxa"/>
            <w:shd w:val="clear" w:color="auto" w:fill="FFFFFF"/>
          </w:tcPr>
          <w:p w:rsidR="00FD5C5F" w:rsidRPr="00AE56A4" w:rsidP="00FD5C5F" w14:paraId="64A16291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8" w:type="dxa"/>
            <w:shd w:val="clear" w:color="auto" w:fill="FFFFFF"/>
          </w:tcPr>
          <w:p w:rsidR="00FD5C5F" w:rsidRPr="00AE56A4" w:rsidP="00FD5C5F" w14:paraId="1E4F4020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8" w:type="dxa"/>
            <w:shd w:val="clear" w:color="auto" w:fill="FFFFFF"/>
          </w:tcPr>
          <w:p w:rsidR="00FD5C5F" w:rsidP="00FD5C5F" w14:paraId="615BD13B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D5C5F" w:rsidP="00FD5C5F" w14:paraId="1A76BAD3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D5C5F" w:rsidRPr="00AE56A4" w:rsidP="00FD5C5F" w14:paraId="57E9E3D4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14:paraId="7DA47DFC" w14:textId="77777777" w:rsidTr="00C4663A">
        <w:tblPrEx>
          <w:tblW w:w="0" w:type="auto"/>
          <w:jc w:val="center"/>
          <w:tblLook w:val="01E0"/>
        </w:tblPrEx>
        <w:trPr>
          <w:trHeight w:val="287"/>
          <w:jc w:val="center"/>
        </w:trPr>
        <w:tc>
          <w:tcPr>
            <w:tcW w:w="3364" w:type="dxa"/>
            <w:shd w:val="clear" w:color="auto" w:fill="FFFFFF"/>
          </w:tcPr>
          <w:p w:rsidR="00FD5C5F" w:rsidRPr="00AE56A4" w:rsidP="00FD5C5F" w14:paraId="2A6A6039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7" w:type="dxa"/>
            <w:shd w:val="clear" w:color="auto" w:fill="FFFFFF"/>
          </w:tcPr>
          <w:p w:rsidR="00FD5C5F" w:rsidRPr="00AE56A4" w:rsidP="00FD5C5F" w14:paraId="4DFA376F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8" w:type="dxa"/>
            <w:shd w:val="clear" w:color="auto" w:fill="FFFFFF"/>
          </w:tcPr>
          <w:p w:rsidR="00FD5C5F" w:rsidRPr="00AE56A4" w:rsidP="00FD5C5F" w14:paraId="132D772B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  <w:tc>
          <w:tcPr>
            <w:tcW w:w="2178" w:type="dxa"/>
            <w:shd w:val="clear" w:color="auto" w:fill="FFFFFF"/>
          </w:tcPr>
          <w:p w:rsidR="00FD5C5F" w:rsidP="00FD5C5F" w14:paraId="524157EE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D5C5F" w:rsidP="00FD5C5F" w14:paraId="2FD71EDA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D5C5F" w:rsidRPr="00AE56A4" w:rsidP="00FD5C5F" w14:paraId="6AC75F6B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</w:tbl>
    <w:p w:rsidR="00FD5C5F" w:rsidRPr="00CB4300" w:rsidP="00FD5C5F" w14:paraId="2A821EF7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P="00FD5C5F" w14:paraId="5CEAAB4B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P="00FD5C5F" w14:paraId="31BA339D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P="00FD5C5F" w14:paraId="4F5ADFEE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P="00FD5C5F" w14:paraId="6C4D9BC1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RPr="00CB4300" w:rsidP="00FD5C5F" w14:paraId="785D235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Firmado:</w:t>
      </w:r>
    </w:p>
    <w:p w:rsidR="00FD5C5F" w:rsidRPr="00CB4300" w:rsidP="00FD5C5F" w14:paraId="28218D8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CB4300" w:rsidP="00FD5C5F" w14:paraId="2A406F6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CB4300" w:rsidP="00FD5C5F" w14:paraId="04FEB510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CB4300" w:rsidP="00FD5C5F" w14:paraId="3A74D6D8" w14:textId="32590C0B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 w:rsidRPr="00CB4300">
        <w:rPr>
          <w:rFonts w:cs="Arial"/>
          <w:sz w:val="24"/>
          <w:szCs w:val="24"/>
          <w:lang w:val="es-ES_tradnl"/>
        </w:rPr>
        <w:t xml:space="preserve">En ………………. </w:t>
      </w:r>
      <w:r>
        <w:rPr>
          <w:rFonts w:cs="Arial"/>
          <w:sz w:val="24"/>
          <w:szCs w:val="24"/>
          <w:lang w:val="es-ES_tradnl"/>
        </w:rPr>
        <w:t>a……….de……………………….</w:t>
      </w:r>
      <w:r w:rsidR="00BE55E5">
        <w:rPr>
          <w:rFonts w:cs="Arial"/>
          <w:sz w:val="24"/>
          <w:szCs w:val="24"/>
          <w:lang w:val="es-ES_tradnl"/>
        </w:rPr>
        <w:t>202_</w:t>
      </w:r>
    </w:p>
    <w:p w:rsidR="00FD5C5F" w:rsidP="00FD5C5F" w14:paraId="2F62E081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P="00FD5C5F" w14:paraId="7F4B8C00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P="00FD5C5F" w14:paraId="1046E5B9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P="00FD5C5F" w14:paraId="0AE79824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RPr="00CB4300" w:rsidP="00FD5C5F" w14:paraId="71C45DD0" w14:textId="77777777">
      <w:pPr>
        <w:framePr w:wrap="auto" w:vAnchor="margin" w:hAnchor="text" w:yAlign="inline"/>
        <w:spacing w:line="360" w:lineRule="auto"/>
        <w:jc w:val="both"/>
        <w:rPr>
          <w:rFonts w:cs="Arial"/>
          <w:b/>
          <w:sz w:val="24"/>
          <w:lang w:val="es-ES_tradnl"/>
        </w:rPr>
      </w:pPr>
      <w:r w:rsidRPr="00CB4300">
        <w:rPr>
          <w:rFonts w:cs="Arial"/>
          <w:b/>
          <w:sz w:val="24"/>
          <w:lang w:val="es-ES_tradnl"/>
        </w:rPr>
        <w:t>Esta autorización debe acompañarse del informe/prescripción del médico y del prospecto de medicación correspondiente.</w:t>
      </w:r>
    </w:p>
    <w:p w:rsidR="00FD5C5F" w:rsidRPr="00A30577" w:rsidP="00FD5C5F" w14:paraId="154FF25F" w14:textId="77777777">
      <w:pPr>
        <w:framePr w:wrap="auto" w:vAnchor="margin" w:hAnchor="text" w:yAlign="inline"/>
        <w:rPr>
          <w:szCs w:val="22"/>
          <w:lang w:val="es-ES_tradnl"/>
        </w:rPr>
      </w:pPr>
    </w:p>
    <w:p w:rsidR="00FD5C5F" w:rsidRPr="002B3375" w:rsidP="00FD5C5F" w14:paraId="3711D917" w14:textId="77777777">
      <w:pPr>
        <w:framePr w:wrap="auto" w:vAnchor="margin" w:hAnchor="text" w:yAlign="inline"/>
      </w:pPr>
    </w:p>
    <w:sectPr w:rsidSect="00E348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1900" w:h="16820" w:code="9"/>
      <w:pgMar w:top="1417" w:right="1701" w:bottom="1417" w:left="1701" w:header="329" w:footer="323" w:gutter="0"/>
      <w:pgNumType w:start="3"/>
      <w:cols w:space="720"/>
      <w:titlePg w:val="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0B49FC" w14:paraId="4C00550F" w14:textId="77777777">
    <w:pPr>
      <w:pStyle w:val="Footer"/>
      <w:framePr w:wrap="none" w:hAnchor="margin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4E30B5" w:rsidP="006A6F76" w14:paraId="43CBED8D" w14:textId="77777777">
    <w:pPr>
      <w:pStyle w:val="Footer"/>
      <w:framePr w:wrap="around" w:hAnchor="page" w:x="180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9FC" w:rsidRPr="004E5A45" w:rsidP="009F2325" w14:paraId="158B9B71" w14:textId="77777777">
    <w:pPr>
      <w:pStyle w:val="Footer"/>
      <w:framePr w:wrap="none" w:hAnchor="margin"/>
      <w:jc w:val="right"/>
      <w:rPr>
        <w:color w:val="FFFFFF" w:themeColor="background1"/>
        <w:sz w:val="16"/>
        <w:szCs w:val="16"/>
      </w:rPr>
    </w:pPr>
    <w:r w:rsidRPr="009F2325">
      <w:rPr>
        <w:color w:val="FFFFFF" w:themeColor="background1"/>
        <w:sz w:val="16"/>
        <w:szCs w:val="16"/>
      </w:rPr>
      <w:fldChar w:fldCharType="begin"/>
    </w:r>
    <w:r w:rsidRPr="004E5A45">
      <w:rPr>
        <w:color w:val="FFFFFF" w:themeColor="background1"/>
        <w:sz w:val="16"/>
        <w:szCs w:val="16"/>
      </w:rPr>
      <w:instrText xml:space="preserve">PAGE  </w:instrText>
    </w:r>
    <w:r w:rsidRPr="009F2325">
      <w:rPr>
        <w:color w:val="FFFFFF" w:themeColor="background1"/>
        <w:sz w:val="16"/>
        <w:szCs w:val="16"/>
      </w:rPr>
      <w:fldChar w:fldCharType="separate"/>
    </w:r>
    <w:r w:rsidRPr="004E5A45">
      <w:rPr>
        <w:color w:val="FFFFFF" w:themeColor="background1"/>
        <w:sz w:val="16"/>
        <w:szCs w:val="16"/>
      </w:rPr>
      <w:t>13</w:t>
    </w:r>
    <w:r w:rsidRPr="009F2325">
      <w:rPr>
        <w:color w:val="FFFFFF" w:themeColor="background1"/>
        <w:sz w:val="16"/>
        <w:szCs w:val="16"/>
      </w:rPr>
      <w:fldChar w:fldCharType="end"/>
    </w:r>
  </w:p>
  <w:p w:rsidR="004E30B5" w:rsidRPr="004E5A45" w:rsidP="00FD5C5F" w14:paraId="030071E3" w14:textId="32F9C34C">
    <w:pPr>
      <w:framePr w:wrap="auto" w:vAnchor="margin" w:hAnchor="text" w:yAlign="inline"/>
      <w:ind w:left="1" w:firstLine="360"/>
      <w:jc w:val="center"/>
      <w:rPr>
        <w:sz w:val="16"/>
        <w:szCs w:val="16"/>
      </w:rPr>
    </w:pPr>
    <w:r w:rsidRPr="004E5A45">
      <w:rPr>
        <w:rFonts w:cs="Arial"/>
        <w:noProof/>
        <w:sz w:val="13"/>
        <w:szCs w:val="13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-450125</wp:posOffset>
              </wp:positionH>
              <wp:positionV relativeFrom="paragraph">
                <wp:posOffset>3189060</wp:posOffset>
              </wp:positionV>
              <wp:extent cx="344030" cy="478971"/>
              <wp:effectExtent l="0" t="0" r="0" b="3810"/>
              <wp:wrapNone/>
              <wp:docPr id="14" name="Rectángul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>
                      <a:xfrm>
                        <a:off x="0" y="0"/>
                        <a:ext cx="344030" cy="478971"/>
                      </a:xfrm>
                      <a:prstGeom prst="rect">
                        <a:avLst/>
                      </a:prstGeom>
                      <a:solidFill>
                        <a:srgbClr val="D9B6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2FC1" w:rsidRPr="005E09BA" w:rsidP="00282FC1" w14:textId="0D111ADD">
                          <w:pPr>
                            <w:pStyle w:val="Header"/>
                            <w:jc w:val="center"/>
                            <w:rPr>
                              <w:szCs w:val="22"/>
                            </w:rPr>
                          </w:pPr>
                          <w:r w:rsidRPr="00540E23">
                            <w:rPr>
                              <w:szCs w:val="22"/>
                            </w:rPr>
                            <w:fldChar w:fldCharType="begin"/>
                          </w:r>
                          <w:r w:rsidRPr="00540E23">
                            <w:rPr>
                              <w:szCs w:val="22"/>
                            </w:rPr>
                            <w:instrText xml:space="preserve">PAGE  </w:instrText>
                          </w:r>
                          <w:r w:rsidRPr="00540E23">
                            <w:rPr>
                              <w:szCs w:val="22"/>
                            </w:rPr>
                            <w:fldChar w:fldCharType="separate"/>
                          </w:r>
                          <w:r w:rsidRPr="00540E23">
                            <w:rPr>
                              <w:szCs w:val="22"/>
                            </w:rPr>
                            <w:t>13</w:t>
                          </w:r>
                          <w:r w:rsidRPr="00540E23">
                            <w:rPr>
                              <w:szCs w:val="22"/>
                            </w:rPr>
                            <w:fldChar w:fldCharType="end"/>
                          </w:r>
                          <w:r w:rsidR="004E5A4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6060" cy="417195"/>
                                <wp:effectExtent l="0" t="0" r="2540" b="1905"/>
                                <wp:docPr id="1616421577" name="Gráfico 14840844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421577" name="Gráfico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20000"/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060" cy="417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ángulo 14" o:spid="_x0000_s2054" type="#_x0000_t202" style="width:27.09pt;height:37.71pt;margin-top:251.11pt;margin-left:-35.44pt;mso-height-percent:0;mso-height-relative:margin;mso-wrap-distance-bottom:0;mso-wrap-distance-left:9pt;mso-wrap-distance-right:9pt;mso-wrap-distance-top:0;position:absolute;v-text-anchor:middle;z-index:251658240" fillcolor="#d9b653" stroked="f" strokecolor="#385d8a" strokeweight="2pt">
              <o:lock v:ext="edit" aspectratio="t"/>
              <v:textbox inset="0,2.83pt,0,0">
                <w:txbxContent>
                  <w:p w:rsidR="00282FC1" w:rsidRPr="005E09BA" w:rsidP="00282FC1" w14:paraId="67491D33" w14:textId="0D111ADD">
                    <w:pPr>
                      <w:pStyle w:val="Header"/>
                      <w:jc w:val="center"/>
                      <w:rPr>
                        <w:szCs w:val="22"/>
                      </w:rPr>
                    </w:pPr>
                    <w:r w:rsidRPr="00540E23">
                      <w:rPr>
                        <w:szCs w:val="22"/>
                      </w:rPr>
                      <w:fldChar w:fldCharType="begin"/>
                    </w:r>
                    <w:r w:rsidRPr="00540E23">
                      <w:rPr>
                        <w:szCs w:val="22"/>
                      </w:rPr>
                      <w:instrText xml:space="preserve">PAGE  </w:instrText>
                    </w:r>
                    <w:r w:rsidRPr="00540E23">
                      <w:rPr>
                        <w:szCs w:val="22"/>
                      </w:rPr>
                      <w:fldChar w:fldCharType="separate"/>
                    </w:r>
                    <w:r w:rsidRPr="00540E23">
                      <w:rPr>
                        <w:szCs w:val="22"/>
                      </w:rPr>
                      <w:t>13</w:t>
                    </w:r>
                    <w:r w:rsidRPr="00540E23">
                      <w:rPr>
                        <w:szCs w:val="22"/>
                      </w:rPr>
                      <w:fldChar w:fldCharType="end"/>
                    </w:r>
                    <w:drawing>
                      <wp:inline distT="0" distB="0" distL="0" distR="0">
                        <wp:extent cx="226060" cy="417195"/>
                        <wp:effectExtent l="0" t="0" r="2540" b="1905"/>
                        <wp:docPr id="1484084422" name="Gráfico 1484084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4084422" name="Gráfico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20000"/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060" cy="417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4E5A45" w:rsidR="004E5A45">
      <w:rPr>
        <w:sz w:val="13"/>
        <w:szCs w:val="13"/>
      </w:rPr>
      <w:t>C/VALDREDO Nº1 33401 AVILÉS ASTURIAS</w:t>
    </w:r>
    <w:r w:rsidR="004E5A45">
      <w:rPr>
        <w:sz w:val="13"/>
        <w:szCs w:val="13"/>
      </w:rPr>
      <w:t xml:space="preserve"> TFNO. 985 56 47 64 </w:t>
    </w:r>
    <w:r w:rsidR="004E5A45">
      <w:t xml:space="preserve"> </w:t>
    </w:r>
    <w:hyperlink r:id="rId3" w:history="1">
      <w:r w:rsidRPr="004E5A45" w:rsidR="004E30B5">
        <w:rPr>
          <w:rStyle w:val="Hyperlink"/>
          <w:sz w:val="16"/>
          <w:szCs w:val="16"/>
        </w:rPr>
        <w:t>sancrist@educastur.org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5A296371" w14:textId="77777777">
    <w:pPr>
      <w:pStyle w:val="Footer"/>
      <w:framePr w:wrap="around" w:hAnchor="page" w:x="1223" w:y="-9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FD5C5F" w14:paraId="272DA84A" w14:textId="21283CC4">
    <w:pPr>
      <w:pStyle w:val="Header"/>
      <w:framePr w:wrap="auto" w:vAnchor="margin" w:hAnchor="text" w:yAlign="inline"/>
      <w:jc w:val="center"/>
      <w:rPr>
        <w:rFonts w:cs="Arial"/>
      </w:rPr>
    </w:pPr>
    <w:r>
      <w:rPr>
        <w:rFonts w:ascii="Open Sans" w:hAnsi="Open Sans"/>
        <w:b/>
        <w:i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5301983</wp:posOffset>
          </wp:positionH>
          <wp:positionV relativeFrom="paragraph">
            <wp:posOffset>-635</wp:posOffset>
          </wp:positionV>
          <wp:extent cx="913365" cy="694040"/>
          <wp:effectExtent l="0" t="0" r="1270" b="5080"/>
          <wp:wrapNone/>
          <wp:docPr id="3" name="Imagen 2" descr="Macintosh HD:Users:laiacs:Desktop:xeauc:LogoRedP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cintosh HD:Users:laiacs:Desktop:xeauc:LogoRedPe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365" cy="69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2508757</wp:posOffset>
          </wp:positionH>
          <wp:positionV relativeFrom="page">
            <wp:posOffset>2134726</wp:posOffset>
          </wp:positionV>
          <wp:extent cx="2257200" cy="4168800"/>
          <wp:effectExtent l="0" t="0" r="3810" b="0"/>
          <wp:wrapNone/>
          <wp:docPr id="1995040009" name="Gráfico 199504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40009" name="Gráfico 1"/>
                  <pic:cNvPicPr/>
                </pic:nvPicPr>
                <pic:blipFill>
                  <a:blip xmlns:r="http://schemas.openxmlformats.org/officeDocument/2006/relationships" r:embed="rId2">
                    <a:alphaModFix amt="20000"/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41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D39" w:rsidR="007757E7">
      <w:rPr>
        <w:rFonts w:cs="Arial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-1264910</wp:posOffset>
              </wp:positionH>
              <wp:positionV relativeFrom="paragraph">
                <wp:posOffset>-242080</wp:posOffset>
              </wp:positionV>
              <wp:extent cx="445135" cy="10723295"/>
              <wp:effectExtent l="0" t="0" r="0" b="0"/>
              <wp:wrapNone/>
              <wp:docPr id="24" name="Grupo 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45135" cy="10723295"/>
                        <a:chOff x="0" y="-30435"/>
                        <a:chExt cx="445478" cy="6888433"/>
                      </a:xfrm>
                    </wpg:grpSpPr>
                    <wps:wsp xmlns:wps="http://schemas.microsoft.com/office/word/2010/wordprocessingShape">
                      <wps:cNvPr id="25" name="Rectángulo 25"/>
                      <wps:cNvSpPr/>
                      <wps:spPr>
                        <a:xfrm>
                          <a:off x="1" y="-30435"/>
                          <a:ext cx="445477" cy="5141554"/>
                        </a:xfrm>
                        <a:prstGeom prst="rect">
                          <a:avLst/>
                        </a:prstGeom>
                        <a:solidFill>
                          <a:srgbClr val="88B24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6" name="Rectángulo 26"/>
                      <wps:cNvSpPr/>
                      <wps:spPr>
                        <a:xfrm>
                          <a:off x="1" y="5111261"/>
                          <a:ext cx="445477" cy="668216"/>
                        </a:xfrm>
                        <a:prstGeom prst="rect">
                          <a:avLst/>
                        </a:prstGeom>
                        <a:solidFill>
                          <a:srgbClr val="ECCA5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7" name="Rectángulo 27"/>
                      <wps:cNvSpPr/>
                      <wps:spPr>
                        <a:xfrm>
                          <a:off x="0" y="5650522"/>
                          <a:ext cx="445477" cy="797171"/>
                        </a:xfrm>
                        <a:prstGeom prst="rect">
                          <a:avLst/>
                        </a:prstGeom>
                        <a:solidFill>
                          <a:srgbClr val="4E81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8" name="Rectángulo 28"/>
                      <wps:cNvSpPr/>
                      <wps:spPr>
                        <a:xfrm>
                          <a:off x="1" y="6447693"/>
                          <a:ext cx="445477" cy="4103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9" o:spid="_x0000_s2049" style="width:35.05pt;height:844.35pt;margin-top:-19.06pt;margin-left:-99.6pt;mso-height-percent:0;mso-height-relative:margin;mso-wrap-distance-bottom:0;mso-wrap-distance-left:9pt;mso-wrap-distance-right:9pt;mso-wrap-distance-top:0;position:absolute;z-index:-251658240" coordorigin="0,-95" coordsize="21600,21600">
              <v:rect id="_x0000_s2050" style="width:21600;height:16122;left:0;mso-wrap-style:none;position:absolute;top:-95;v-text-anchor:middle" fillcolor="#88b246" stroked="f"/>
              <v:rect id="_x0000_s2051" style="width:21600;height:2095;left:0;mso-wrap-style:none;position:absolute;top:16027;v-text-anchor:middle" fillcolor="#ecca5f" stroked="f"/>
              <v:rect id="_x0000_s2052" style="width:21600;height:2500;mso-wrap-style:none;position:absolute;top:17718;v-text-anchor:middle" fillcolor="#4e81bd" stroked="f" strokecolor="#385d8a" strokeweight="2pt"/>
              <v:rect id="_x0000_s2053" style="width:21600;height:1287;left:0;mso-wrap-style:none;position:absolute;top:20218;v-text-anchor:middle" fillcolor="#c0504d" stroked="f" strokecolor="#385d8a" strokeweight="2pt"/>
            </v:group>
          </w:pict>
        </mc:Fallback>
      </mc:AlternateContent>
    </w:r>
    <w:r w:rsidR="007757E7">
      <w:rPr>
        <w:rFonts w:cs="Arial"/>
        <w:noProof/>
        <w:lang w:eastAsia="es-ES"/>
      </w:rPr>
      <w:drawing>
        <wp:inline distT="0" distB="0" distL="0" distR="0">
          <wp:extent cx="1863725" cy="786765"/>
          <wp:effectExtent l="0" t="0" r="0" b="635"/>
          <wp:docPr id="157787670" name="Imagen 157787670" descr="/Users/rubenvelascofernandez/Desktop/Captura de pantalla 2018-09-03 a las 13.00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7670" name="Imagen 7" descr="/Users/rubenvelascofernandez/Desktop/Captura de pantalla 2018-09-03 a las 13.00.06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1B3CAE17" w14:textId="77777777">
    <w:pPr>
      <w:pStyle w:val="Header"/>
      <w:framePr w:wrap="around" w:hAnchor="page" w:x="1223" w:y="-9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hybridMultilevel"/>
    <w:tmpl w:val="B37072E2"/>
    <w:lvl w:ilvl="0">
      <w:start w:val="1"/>
      <w:numFmt w:val="decimal"/>
      <w:pStyle w:val="ListBullet"/>
      <w:lvlText w:val="%1."/>
      <w:lvlJc w:val="left"/>
      <w:pPr>
        <w:tabs>
          <w:tab w:val="num" w:pos="643"/>
        </w:tabs>
        <w:ind w:left="643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FFFF88"/>
    <w:multiLevelType w:val="hybridMultilevel"/>
    <w:tmpl w:val="68B8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1"/>
    <w:multiLevelType w:val="hybrid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2"/>
    <w:multiLevelType w:val="hybrid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hybridMultilevel"/>
    <w:tmpl w:val="00000003"/>
    <w:name w:val="WW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7"/>
    <w:multiLevelType w:val="hybridMultilevel"/>
    <w:tmpl w:val="00000007"/>
    <w:name w:val="WWNum66"/>
    <w:lvl w:ilvl="0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5E3DAB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81BCE"/>
    <w:multiLevelType w:val="hybridMultilevel"/>
    <w:tmpl w:val="0B54F52C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0F5854F9"/>
    <w:multiLevelType w:val="hybridMultilevel"/>
    <w:tmpl w:val="D0169B1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A2EF7"/>
    <w:multiLevelType w:val="hybridMultilevel"/>
    <w:tmpl w:val="FFFFFFFF"/>
    <w:styleLink w:val="List1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0">
    <w:nsid w:val="1C953E79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16C76"/>
    <w:multiLevelType w:val="hybridMultilevel"/>
    <w:tmpl w:val="FFFFFFFF"/>
    <w:styleLink w:val="List0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2">
    <w:nsid w:val="46BC58E6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6392"/>
    <w:multiLevelType w:val="hybridMultilevel"/>
    <w:tmpl w:val="B55E8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B65A4"/>
    <w:multiLevelType w:val="hybridMultilevel"/>
    <w:tmpl w:val="136673EA"/>
    <w:lvl w:ilvl="0">
      <w:start w:val="1"/>
      <w:numFmt w:val="bullet"/>
      <w:pStyle w:val="ListNumber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D8C3277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6398">
    <w:abstractNumId w:val="1"/>
  </w:num>
  <w:num w:numId="2" w16cid:durableId="1918048184">
    <w:abstractNumId w:val="0"/>
  </w:num>
  <w:num w:numId="3" w16cid:durableId="1604797647">
    <w:abstractNumId w:val="14"/>
  </w:num>
  <w:num w:numId="4" w16cid:durableId="2014069453">
    <w:abstractNumId w:val="9"/>
  </w:num>
  <w:num w:numId="5" w16cid:durableId="113377509">
    <w:abstractNumId w:val="11"/>
  </w:num>
  <w:num w:numId="6" w16cid:durableId="1136727247">
    <w:abstractNumId w:val="13"/>
  </w:num>
  <w:num w:numId="7" w16cid:durableId="1655913087">
    <w:abstractNumId w:val="8"/>
  </w:num>
  <w:num w:numId="8" w16cid:durableId="619070747">
    <w:abstractNumId w:val="10"/>
  </w:num>
  <w:num w:numId="9" w16cid:durableId="1898082045">
    <w:abstractNumId w:val="6"/>
  </w:num>
  <w:num w:numId="10" w16cid:durableId="783304368">
    <w:abstractNumId w:val="15"/>
  </w:num>
  <w:num w:numId="11" w16cid:durableId="261882061">
    <w:abstractNumId w:val="12"/>
  </w:num>
  <w:num w:numId="12" w16cid:durableId="5839984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65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0"/>
  <w:defaultTableStyle w:val="ListTable3Accent2"/>
  <w:hyphenationZone w:val="425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C"/>
    <w:rsid w:val="00000ED4"/>
    <w:rsid w:val="0000362B"/>
    <w:rsid w:val="00004198"/>
    <w:rsid w:val="00004EF1"/>
    <w:rsid w:val="000052A6"/>
    <w:rsid w:val="000058A8"/>
    <w:rsid w:val="000133AB"/>
    <w:rsid w:val="00021A28"/>
    <w:rsid w:val="00024915"/>
    <w:rsid w:val="00030DCE"/>
    <w:rsid w:val="00035B24"/>
    <w:rsid w:val="000435A1"/>
    <w:rsid w:val="00044965"/>
    <w:rsid w:val="0004574A"/>
    <w:rsid w:val="000463A9"/>
    <w:rsid w:val="00050100"/>
    <w:rsid w:val="00050875"/>
    <w:rsid w:val="00051C3C"/>
    <w:rsid w:val="00051D9D"/>
    <w:rsid w:val="000567CF"/>
    <w:rsid w:val="00057913"/>
    <w:rsid w:val="0006124C"/>
    <w:rsid w:val="00063883"/>
    <w:rsid w:val="00065F79"/>
    <w:rsid w:val="0007245E"/>
    <w:rsid w:val="00075EBA"/>
    <w:rsid w:val="000763E2"/>
    <w:rsid w:val="00080A14"/>
    <w:rsid w:val="000830E3"/>
    <w:rsid w:val="000834C9"/>
    <w:rsid w:val="00092465"/>
    <w:rsid w:val="0009571E"/>
    <w:rsid w:val="00097353"/>
    <w:rsid w:val="000A18EB"/>
    <w:rsid w:val="000A786A"/>
    <w:rsid w:val="000B2307"/>
    <w:rsid w:val="000B49FC"/>
    <w:rsid w:val="000B50AF"/>
    <w:rsid w:val="000B774B"/>
    <w:rsid w:val="000B7F1A"/>
    <w:rsid w:val="000C18EC"/>
    <w:rsid w:val="000C1F1D"/>
    <w:rsid w:val="000C391C"/>
    <w:rsid w:val="000C3DE4"/>
    <w:rsid w:val="000C4232"/>
    <w:rsid w:val="000C6482"/>
    <w:rsid w:val="000C72E1"/>
    <w:rsid w:val="000E26E1"/>
    <w:rsid w:val="000E4902"/>
    <w:rsid w:val="000E6ACF"/>
    <w:rsid w:val="000F0145"/>
    <w:rsid w:val="001004B6"/>
    <w:rsid w:val="00107863"/>
    <w:rsid w:val="001108F7"/>
    <w:rsid w:val="0011099A"/>
    <w:rsid w:val="001118EF"/>
    <w:rsid w:val="00111B5D"/>
    <w:rsid w:val="00114994"/>
    <w:rsid w:val="0011971B"/>
    <w:rsid w:val="00121C40"/>
    <w:rsid w:val="001275D1"/>
    <w:rsid w:val="001302DA"/>
    <w:rsid w:val="00130437"/>
    <w:rsid w:val="0013086B"/>
    <w:rsid w:val="00134513"/>
    <w:rsid w:val="001363BB"/>
    <w:rsid w:val="0014250F"/>
    <w:rsid w:val="001425AD"/>
    <w:rsid w:val="00142EC3"/>
    <w:rsid w:val="00143A4D"/>
    <w:rsid w:val="001468EC"/>
    <w:rsid w:val="00147E2F"/>
    <w:rsid w:val="00150124"/>
    <w:rsid w:val="0017228B"/>
    <w:rsid w:val="00196BA5"/>
    <w:rsid w:val="00197E7A"/>
    <w:rsid w:val="001A47BB"/>
    <w:rsid w:val="001A4FB7"/>
    <w:rsid w:val="001A70F8"/>
    <w:rsid w:val="001B1742"/>
    <w:rsid w:val="001B29E7"/>
    <w:rsid w:val="001B60C6"/>
    <w:rsid w:val="001C35B1"/>
    <w:rsid w:val="001C604B"/>
    <w:rsid w:val="001C6BD2"/>
    <w:rsid w:val="001D17BB"/>
    <w:rsid w:val="001D6DA6"/>
    <w:rsid w:val="001E1290"/>
    <w:rsid w:val="001E31D9"/>
    <w:rsid w:val="001E4DD0"/>
    <w:rsid w:val="001F0C15"/>
    <w:rsid w:val="001F1B24"/>
    <w:rsid w:val="001F3010"/>
    <w:rsid w:val="001F37AF"/>
    <w:rsid w:val="00202124"/>
    <w:rsid w:val="002025E3"/>
    <w:rsid w:val="0020667D"/>
    <w:rsid w:val="002100A2"/>
    <w:rsid w:val="002136CE"/>
    <w:rsid w:val="00215A6C"/>
    <w:rsid w:val="00216680"/>
    <w:rsid w:val="00217C44"/>
    <w:rsid w:val="00222065"/>
    <w:rsid w:val="00224606"/>
    <w:rsid w:val="0022527F"/>
    <w:rsid w:val="002267B3"/>
    <w:rsid w:val="002316D5"/>
    <w:rsid w:val="00231D89"/>
    <w:rsid w:val="002372B3"/>
    <w:rsid w:val="002409F9"/>
    <w:rsid w:val="002478BE"/>
    <w:rsid w:val="0025132F"/>
    <w:rsid w:val="00251D97"/>
    <w:rsid w:val="00251E42"/>
    <w:rsid w:val="00253104"/>
    <w:rsid w:val="002535BF"/>
    <w:rsid w:val="00253E7E"/>
    <w:rsid w:val="002608FB"/>
    <w:rsid w:val="00261925"/>
    <w:rsid w:val="00261F48"/>
    <w:rsid w:val="002637F6"/>
    <w:rsid w:val="00265820"/>
    <w:rsid w:val="00271A12"/>
    <w:rsid w:val="00272ABD"/>
    <w:rsid w:val="00275A5C"/>
    <w:rsid w:val="00281B59"/>
    <w:rsid w:val="00282FC1"/>
    <w:rsid w:val="00283712"/>
    <w:rsid w:val="00283835"/>
    <w:rsid w:val="00287BF4"/>
    <w:rsid w:val="00292870"/>
    <w:rsid w:val="00296A9A"/>
    <w:rsid w:val="002A3C79"/>
    <w:rsid w:val="002B1090"/>
    <w:rsid w:val="002B3375"/>
    <w:rsid w:val="002B5C39"/>
    <w:rsid w:val="002B62A0"/>
    <w:rsid w:val="002C1E52"/>
    <w:rsid w:val="002C5F82"/>
    <w:rsid w:val="002C6368"/>
    <w:rsid w:val="002D0D39"/>
    <w:rsid w:val="002D31D2"/>
    <w:rsid w:val="002D56CD"/>
    <w:rsid w:val="002E2EB4"/>
    <w:rsid w:val="002E5311"/>
    <w:rsid w:val="002E59D5"/>
    <w:rsid w:val="002E6F6F"/>
    <w:rsid w:val="002F1561"/>
    <w:rsid w:val="002F1DDC"/>
    <w:rsid w:val="002F30C0"/>
    <w:rsid w:val="002F4760"/>
    <w:rsid w:val="002F77E4"/>
    <w:rsid w:val="002F7936"/>
    <w:rsid w:val="00307A96"/>
    <w:rsid w:val="00307EAA"/>
    <w:rsid w:val="00317829"/>
    <w:rsid w:val="0032056E"/>
    <w:rsid w:val="0032091B"/>
    <w:rsid w:val="003222AF"/>
    <w:rsid w:val="00324376"/>
    <w:rsid w:val="00326DFC"/>
    <w:rsid w:val="00327079"/>
    <w:rsid w:val="00327851"/>
    <w:rsid w:val="00327EEE"/>
    <w:rsid w:val="00330022"/>
    <w:rsid w:val="00337513"/>
    <w:rsid w:val="0034387F"/>
    <w:rsid w:val="00343F10"/>
    <w:rsid w:val="003444CD"/>
    <w:rsid w:val="00346A2F"/>
    <w:rsid w:val="00357B7B"/>
    <w:rsid w:val="00357EBE"/>
    <w:rsid w:val="003611D6"/>
    <w:rsid w:val="00363313"/>
    <w:rsid w:val="003641B9"/>
    <w:rsid w:val="003707DB"/>
    <w:rsid w:val="00373578"/>
    <w:rsid w:val="00374591"/>
    <w:rsid w:val="00374F6A"/>
    <w:rsid w:val="00377E29"/>
    <w:rsid w:val="003811A1"/>
    <w:rsid w:val="00381E9A"/>
    <w:rsid w:val="00387885"/>
    <w:rsid w:val="003908E3"/>
    <w:rsid w:val="003922D1"/>
    <w:rsid w:val="00397C8C"/>
    <w:rsid w:val="003A0070"/>
    <w:rsid w:val="003A2384"/>
    <w:rsid w:val="003B3B6A"/>
    <w:rsid w:val="003C1B13"/>
    <w:rsid w:val="003C3594"/>
    <w:rsid w:val="003C6110"/>
    <w:rsid w:val="003D0475"/>
    <w:rsid w:val="003E0224"/>
    <w:rsid w:val="003E0523"/>
    <w:rsid w:val="003F3CB7"/>
    <w:rsid w:val="003F79BC"/>
    <w:rsid w:val="004023E3"/>
    <w:rsid w:val="004034EC"/>
    <w:rsid w:val="004142B5"/>
    <w:rsid w:val="004156D2"/>
    <w:rsid w:val="00415DB1"/>
    <w:rsid w:val="00420502"/>
    <w:rsid w:val="00435C24"/>
    <w:rsid w:val="0043741D"/>
    <w:rsid w:val="00437A26"/>
    <w:rsid w:val="00442622"/>
    <w:rsid w:val="0044332C"/>
    <w:rsid w:val="00443678"/>
    <w:rsid w:val="0044418F"/>
    <w:rsid w:val="004448FC"/>
    <w:rsid w:val="0044511B"/>
    <w:rsid w:val="0045121A"/>
    <w:rsid w:val="004528CB"/>
    <w:rsid w:val="00454B2A"/>
    <w:rsid w:val="004553CB"/>
    <w:rsid w:val="00456A8A"/>
    <w:rsid w:val="00456AFD"/>
    <w:rsid w:val="004577A1"/>
    <w:rsid w:val="00463554"/>
    <w:rsid w:val="0046539B"/>
    <w:rsid w:val="004714A8"/>
    <w:rsid w:val="0047378F"/>
    <w:rsid w:val="004802B0"/>
    <w:rsid w:val="00482EF0"/>
    <w:rsid w:val="00484949"/>
    <w:rsid w:val="00484D23"/>
    <w:rsid w:val="00484ECA"/>
    <w:rsid w:val="0048573E"/>
    <w:rsid w:val="00487067"/>
    <w:rsid w:val="00490C2A"/>
    <w:rsid w:val="00490D01"/>
    <w:rsid w:val="00490D6C"/>
    <w:rsid w:val="00494C95"/>
    <w:rsid w:val="004950AD"/>
    <w:rsid w:val="00497E4E"/>
    <w:rsid w:val="004A449B"/>
    <w:rsid w:val="004A520D"/>
    <w:rsid w:val="004B1A61"/>
    <w:rsid w:val="004C1E30"/>
    <w:rsid w:val="004C5F7A"/>
    <w:rsid w:val="004C7321"/>
    <w:rsid w:val="004D4711"/>
    <w:rsid w:val="004D5A79"/>
    <w:rsid w:val="004E30B5"/>
    <w:rsid w:val="004E52D3"/>
    <w:rsid w:val="004E5725"/>
    <w:rsid w:val="004E5A45"/>
    <w:rsid w:val="004F1617"/>
    <w:rsid w:val="00500656"/>
    <w:rsid w:val="00502196"/>
    <w:rsid w:val="005021A1"/>
    <w:rsid w:val="00502EF5"/>
    <w:rsid w:val="00507124"/>
    <w:rsid w:val="005071B9"/>
    <w:rsid w:val="00507E38"/>
    <w:rsid w:val="00517DF6"/>
    <w:rsid w:val="00522E81"/>
    <w:rsid w:val="00531296"/>
    <w:rsid w:val="00532845"/>
    <w:rsid w:val="00533179"/>
    <w:rsid w:val="00534AEC"/>
    <w:rsid w:val="00540E23"/>
    <w:rsid w:val="00543F96"/>
    <w:rsid w:val="005457E8"/>
    <w:rsid w:val="00545A05"/>
    <w:rsid w:val="00547552"/>
    <w:rsid w:val="005529B1"/>
    <w:rsid w:val="005535E3"/>
    <w:rsid w:val="00554A00"/>
    <w:rsid w:val="005620CF"/>
    <w:rsid w:val="00564C48"/>
    <w:rsid w:val="00570320"/>
    <w:rsid w:val="00571F74"/>
    <w:rsid w:val="00572702"/>
    <w:rsid w:val="00584486"/>
    <w:rsid w:val="005945E1"/>
    <w:rsid w:val="005A108A"/>
    <w:rsid w:val="005A5C86"/>
    <w:rsid w:val="005A6171"/>
    <w:rsid w:val="005A7824"/>
    <w:rsid w:val="005A7D37"/>
    <w:rsid w:val="005B259D"/>
    <w:rsid w:val="005B284A"/>
    <w:rsid w:val="005B5AA6"/>
    <w:rsid w:val="005C6F8A"/>
    <w:rsid w:val="005D0299"/>
    <w:rsid w:val="005D4A2F"/>
    <w:rsid w:val="005D50E6"/>
    <w:rsid w:val="005D6058"/>
    <w:rsid w:val="005D7151"/>
    <w:rsid w:val="005E09BA"/>
    <w:rsid w:val="005E1DAE"/>
    <w:rsid w:val="005F5B50"/>
    <w:rsid w:val="005F79C5"/>
    <w:rsid w:val="00611163"/>
    <w:rsid w:val="006113BD"/>
    <w:rsid w:val="00611DEB"/>
    <w:rsid w:val="0061218C"/>
    <w:rsid w:val="006129BD"/>
    <w:rsid w:val="006200AF"/>
    <w:rsid w:val="0062060C"/>
    <w:rsid w:val="00620C6E"/>
    <w:rsid w:val="00623E47"/>
    <w:rsid w:val="00627A37"/>
    <w:rsid w:val="0063077F"/>
    <w:rsid w:val="00630C81"/>
    <w:rsid w:val="00631BF7"/>
    <w:rsid w:val="00632F63"/>
    <w:rsid w:val="00640DE5"/>
    <w:rsid w:val="00641CB2"/>
    <w:rsid w:val="00643B82"/>
    <w:rsid w:val="0064469F"/>
    <w:rsid w:val="00644DBC"/>
    <w:rsid w:val="006509A4"/>
    <w:rsid w:val="00654109"/>
    <w:rsid w:val="00660037"/>
    <w:rsid w:val="0066205A"/>
    <w:rsid w:val="006626D4"/>
    <w:rsid w:val="00666764"/>
    <w:rsid w:val="00670DAD"/>
    <w:rsid w:val="0067221A"/>
    <w:rsid w:val="006752F7"/>
    <w:rsid w:val="00675E0B"/>
    <w:rsid w:val="00677172"/>
    <w:rsid w:val="006775EA"/>
    <w:rsid w:val="006823CA"/>
    <w:rsid w:val="00682463"/>
    <w:rsid w:val="006826E0"/>
    <w:rsid w:val="00687ED4"/>
    <w:rsid w:val="00690BD4"/>
    <w:rsid w:val="0069392E"/>
    <w:rsid w:val="0069589F"/>
    <w:rsid w:val="0069617F"/>
    <w:rsid w:val="006973F8"/>
    <w:rsid w:val="006A32D7"/>
    <w:rsid w:val="006A56D1"/>
    <w:rsid w:val="006A6A10"/>
    <w:rsid w:val="006A6F76"/>
    <w:rsid w:val="006A7921"/>
    <w:rsid w:val="006B17A3"/>
    <w:rsid w:val="006B4D25"/>
    <w:rsid w:val="006B7A07"/>
    <w:rsid w:val="006B7CBC"/>
    <w:rsid w:val="006C338C"/>
    <w:rsid w:val="006C6EAE"/>
    <w:rsid w:val="006D0A95"/>
    <w:rsid w:val="006D18B4"/>
    <w:rsid w:val="006D29BD"/>
    <w:rsid w:val="006E21B1"/>
    <w:rsid w:val="006E2DD3"/>
    <w:rsid w:val="006E3C1C"/>
    <w:rsid w:val="006E5B42"/>
    <w:rsid w:val="006E5DF5"/>
    <w:rsid w:val="006F1811"/>
    <w:rsid w:val="006F4C46"/>
    <w:rsid w:val="00703CD4"/>
    <w:rsid w:val="007060A6"/>
    <w:rsid w:val="0071441F"/>
    <w:rsid w:val="007155E0"/>
    <w:rsid w:val="007206B1"/>
    <w:rsid w:val="007215C2"/>
    <w:rsid w:val="0072477C"/>
    <w:rsid w:val="007268E8"/>
    <w:rsid w:val="007323A7"/>
    <w:rsid w:val="00733606"/>
    <w:rsid w:val="00733F42"/>
    <w:rsid w:val="00737199"/>
    <w:rsid w:val="00737768"/>
    <w:rsid w:val="00741742"/>
    <w:rsid w:val="00743893"/>
    <w:rsid w:val="007451A4"/>
    <w:rsid w:val="007465D8"/>
    <w:rsid w:val="007471E5"/>
    <w:rsid w:val="00751629"/>
    <w:rsid w:val="007639CA"/>
    <w:rsid w:val="00766ACC"/>
    <w:rsid w:val="0076742B"/>
    <w:rsid w:val="00772305"/>
    <w:rsid w:val="00773FC0"/>
    <w:rsid w:val="007757E7"/>
    <w:rsid w:val="00781D20"/>
    <w:rsid w:val="00782816"/>
    <w:rsid w:val="00782C3E"/>
    <w:rsid w:val="007871ED"/>
    <w:rsid w:val="00791004"/>
    <w:rsid w:val="0079244A"/>
    <w:rsid w:val="00794486"/>
    <w:rsid w:val="00797460"/>
    <w:rsid w:val="00797742"/>
    <w:rsid w:val="007C22FB"/>
    <w:rsid w:val="007C3257"/>
    <w:rsid w:val="007C32F7"/>
    <w:rsid w:val="007E1DC6"/>
    <w:rsid w:val="007E47D6"/>
    <w:rsid w:val="007E6973"/>
    <w:rsid w:val="007F13A4"/>
    <w:rsid w:val="007F5A30"/>
    <w:rsid w:val="007F5A43"/>
    <w:rsid w:val="008006C3"/>
    <w:rsid w:val="00802D86"/>
    <w:rsid w:val="00803156"/>
    <w:rsid w:val="008049FE"/>
    <w:rsid w:val="008053D4"/>
    <w:rsid w:val="0081748D"/>
    <w:rsid w:val="008215DE"/>
    <w:rsid w:val="008237A6"/>
    <w:rsid w:val="0082440D"/>
    <w:rsid w:val="00824572"/>
    <w:rsid w:val="00830046"/>
    <w:rsid w:val="00831BEF"/>
    <w:rsid w:val="008347E3"/>
    <w:rsid w:val="008351CB"/>
    <w:rsid w:val="00836C6D"/>
    <w:rsid w:val="00837971"/>
    <w:rsid w:val="00840BB0"/>
    <w:rsid w:val="008459E9"/>
    <w:rsid w:val="00854875"/>
    <w:rsid w:val="008550B3"/>
    <w:rsid w:val="00856E5F"/>
    <w:rsid w:val="00861643"/>
    <w:rsid w:val="008625FE"/>
    <w:rsid w:val="00863D1B"/>
    <w:rsid w:val="00872D73"/>
    <w:rsid w:val="00876729"/>
    <w:rsid w:val="00876853"/>
    <w:rsid w:val="008820F9"/>
    <w:rsid w:val="008823AC"/>
    <w:rsid w:val="00882DB2"/>
    <w:rsid w:val="00882E22"/>
    <w:rsid w:val="0088400A"/>
    <w:rsid w:val="008848FF"/>
    <w:rsid w:val="00884EB0"/>
    <w:rsid w:val="008901EF"/>
    <w:rsid w:val="00894328"/>
    <w:rsid w:val="00894B03"/>
    <w:rsid w:val="00896747"/>
    <w:rsid w:val="0089708E"/>
    <w:rsid w:val="00897198"/>
    <w:rsid w:val="008976C2"/>
    <w:rsid w:val="008A2D11"/>
    <w:rsid w:val="008A6F57"/>
    <w:rsid w:val="008B08AD"/>
    <w:rsid w:val="008B29A2"/>
    <w:rsid w:val="008B2FCA"/>
    <w:rsid w:val="008B399A"/>
    <w:rsid w:val="008B3BF3"/>
    <w:rsid w:val="008B68F1"/>
    <w:rsid w:val="008B7381"/>
    <w:rsid w:val="008C1127"/>
    <w:rsid w:val="008C1245"/>
    <w:rsid w:val="008C12C9"/>
    <w:rsid w:val="008C3783"/>
    <w:rsid w:val="008C42AE"/>
    <w:rsid w:val="008C56BB"/>
    <w:rsid w:val="008C7C69"/>
    <w:rsid w:val="008D0F6C"/>
    <w:rsid w:val="008D1595"/>
    <w:rsid w:val="008D179C"/>
    <w:rsid w:val="008D339A"/>
    <w:rsid w:val="008D37B2"/>
    <w:rsid w:val="008D4A4A"/>
    <w:rsid w:val="008D51F5"/>
    <w:rsid w:val="008E19B9"/>
    <w:rsid w:val="008E20EE"/>
    <w:rsid w:val="008E2E30"/>
    <w:rsid w:val="008E32CB"/>
    <w:rsid w:val="008E419F"/>
    <w:rsid w:val="008E5D0E"/>
    <w:rsid w:val="008F03DC"/>
    <w:rsid w:val="008F2407"/>
    <w:rsid w:val="008F3E39"/>
    <w:rsid w:val="008F7924"/>
    <w:rsid w:val="00902870"/>
    <w:rsid w:val="0092017B"/>
    <w:rsid w:val="00920B87"/>
    <w:rsid w:val="00920F14"/>
    <w:rsid w:val="009221F0"/>
    <w:rsid w:val="0092584A"/>
    <w:rsid w:val="00925AED"/>
    <w:rsid w:val="0093045C"/>
    <w:rsid w:val="0093179E"/>
    <w:rsid w:val="009334A9"/>
    <w:rsid w:val="00934767"/>
    <w:rsid w:val="00936B41"/>
    <w:rsid w:val="00940189"/>
    <w:rsid w:val="00947DAD"/>
    <w:rsid w:val="00948471"/>
    <w:rsid w:val="00950BCF"/>
    <w:rsid w:val="009513AF"/>
    <w:rsid w:val="009529DC"/>
    <w:rsid w:val="00952D59"/>
    <w:rsid w:val="0095360E"/>
    <w:rsid w:val="00957EB6"/>
    <w:rsid w:val="00957F55"/>
    <w:rsid w:val="00960EE7"/>
    <w:rsid w:val="009618AE"/>
    <w:rsid w:val="00962B28"/>
    <w:rsid w:val="00966867"/>
    <w:rsid w:val="00973467"/>
    <w:rsid w:val="00983635"/>
    <w:rsid w:val="00983BE8"/>
    <w:rsid w:val="00992420"/>
    <w:rsid w:val="00993B36"/>
    <w:rsid w:val="00994959"/>
    <w:rsid w:val="00995BEE"/>
    <w:rsid w:val="009A4810"/>
    <w:rsid w:val="009A54F5"/>
    <w:rsid w:val="009B2C66"/>
    <w:rsid w:val="009B3729"/>
    <w:rsid w:val="009B6CAA"/>
    <w:rsid w:val="009D116B"/>
    <w:rsid w:val="009D6287"/>
    <w:rsid w:val="009D7FB4"/>
    <w:rsid w:val="009E068A"/>
    <w:rsid w:val="009E0DFA"/>
    <w:rsid w:val="009E23EE"/>
    <w:rsid w:val="009E2C27"/>
    <w:rsid w:val="009E5A89"/>
    <w:rsid w:val="009E700C"/>
    <w:rsid w:val="009E7D74"/>
    <w:rsid w:val="009F2325"/>
    <w:rsid w:val="009F4EA4"/>
    <w:rsid w:val="009F65CF"/>
    <w:rsid w:val="00A007BA"/>
    <w:rsid w:val="00A02C28"/>
    <w:rsid w:val="00A05412"/>
    <w:rsid w:val="00A05DE9"/>
    <w:rsid w:val="00A06D6A"/>
    <w:rsid w:val="00A07254"/>
    <w:rsid w:val="00A0794D"/>
    <w:rsid w:val="00A07995"/>
    <w:rsid w:val="00A1524E"/>
    <w:rsid w:val="00A17896"/>
    <w:rsid w:val="00A21922"/>
    <w:rsid w:val="00A22303"/>
    <w:rsid w:val="00A2273E"/>
    <w:rsid w:val="00A2471B"/>
    <w:rsid w:val="00A24E43"/>
    <w:rsid w:val="00A27697"/>
    <w:rsid w:val="00A30577"/>
    <w:rsid w:val="00A33202"/>
    <w:rsid w:val="00A3567E"/>
    <w:rsid w:val="00A36EB1"/>
    <w:rsid w:val="00A372C2"/>
    <w:rsid w:val="00A37D41"/>
    <w:rsid w:val="00A436FF"/>
    <w:rsid w:val="00A44FCC"/>
    <w:rsid w:val="00A51D6A"/>
    <w:rsid w:val="00A55198"/>
    <w:rsid w:val="00A56C12"/>
    <w:rsid w:val="00A65638"/>
    <w:rsid w:val="00A67464"/>
    <w:rsid w:val="00A7302C"/>
    <w:rsid w:val="00A7762D"/>
    <w:rsid w:val="00A8261F"/>
    <w:rsid w:val="00A86346"/>
    <w:rsid w:val="00A86FAD"/>
    <w:rsid w:val="00A8775D"/>
    <w:rsid w:val="00A940D6"/>
    <w:rsid w:val="00A94539"/>
    <w:rsid w:val="00A95B3C"/>
    <w:rsid w:val="00A96F6E"/>
    <w:rsid w:val="00AA09C8"/>
    <w:rsid w:val="00AA3031"/>
    <w:rsid w:val="00AA3A6F"/>
    <w:rsid w:val="00AA4B96"/>
    <w:rsid w:val="00AA5DB2"/>
    <w:rsid w:val="00AB19AC"/>
    <w:rsid w:val="00AB773D"/>
    <w:rsid w:val="00AC1F8A"/>
    <w:rsid w:val="00AC30C2"/>
    <w:rsid w:val="00AC3532"/>
    <w:rsid w:val="00AC5756"/>
    <w:rsid w:val="00AC6AA4"/>
    <w:rsid w:val="00AD16F9"/>
    <w:rsid w:val="00AD557F"/>
    <w:rsid w:val="00AD6519"/>
    <w:rsid w:val="00AD7569"/>
    <w:rsid w:val="00AD7D8D"/>
    <w:rsid w:val="00AE062B"/>
    <w:rsid w:val="00AE0A86"/>
    <w:rsid w:val="00AE18B6"/>
    <w:rsid w:val="00AE56A4"/>
    <w:rsid w:val="00AE7B1C"/>
    <w:rsid w:val="00AF2E80"/>
    <w:rsid w:val="00AF6C1B"/>
    <w:rsid w:val="00B00C24"/>
    <w:rsid w:val="00B12E0B"/>
    <w:rsid w:val="00B13A49"/>
    <w:rsid w:val="00B14F34"/>
    <w:rsid w:val="00B17238"/>
    <w:rsid w:val="00B175F6"/>
    <w:rsid w:val="00B31569"/>
    <w:rsid w:val="00B324A7"/>
    <w:rsid w:val="00B44CDC"/>
    <w:rsid w:val="00B452E8"/>
    <w:rsid w:val="00B507B5"/>
    <w:rsid w:val="00B526E7"/>
    <w:rsid w:val="00B53A04"/>
    <w:rsid w:val="00B54316"/>
    <w:rsid w:val="00B63363"/>
    <w:rsid w:val="00B67C06"/>
    <w:rsid w:val="00B67C43"/>
    <w:rsid w:val="00B67E06"/>
    <w:rsid w:val="00B7023B"/>
    <w:rsid w:val="00B74246"/>
    <w:rsid w:val="00B75B12"/>
    <w:rsid w:val="00B765A2"/>
    <w:rsid w:val="00B77767"/>
    <w:rsid w:val="00B81F54"/>
    <w:rsid w:val="00B83849"/>
    <w:rsid w:val="00B84967"/>
    <w:rsid w:val="00B84CDE"/>
    <w:rsid w:val="00B85E37"/>
    <w:rsid w:val="00B86102"/>
    <w:rsid w:val="00B94858"/>
    <w:rsid w:val="00B97C33"/>
    <w:rsid w:val="00BA5972"/>
    <w:rsid w:val="00BB00DB"/>
    <w:rsid w:val="00BB4C3D"/>
    <w:rsid w:val="00BB5274"/>
    <w:rsid w:val="00BB776C"/>
    <w:rsid w:val="00BC1475"/>
    <w:rsid w:val="00BC1B9E"/>
    <w:rsid w:val="00BC47CE"/>
    <w:rsid w:val="00BD25F3"/>
    <w:rsid w:val="00BD29E0"/>
    <w:rsid w:val="00BD3069"/>
    <w:rsid w:val="00BD629B"/>
    <w:rsid w:val="00BE32E6"/>
    <w:rsid w:val="00BE51A6"/>
    <w:rsid w:val="00BE555B"/>
    <w:rsid w:val="00BE55E5"/>
    <w:rsid w:val="00BF1CF9"/>
    <w:rsid w:val="00BF3218"/>
    <w:rsid w:val="00BF514F"/>
    <w:rsid w:val="00BF6DA4"/>
    <w:rsid w:val="00C04C6D"/>
    <w:rsid w:val="00C06BA8"/>
    <w:rsid w:val="00C10CDD"/>
    <w:rsid w:val="00C12C1E"/>
    <w:rsid w:val="00C13DDD"/>
    <w:rsid w:val="00C1408E"/>
    <w:rsid w:val="00C14D2D"/>
    <w:rsid w:val="00C15AD9"/>
    <w:rsid w:val="00C1739B"/>
    <w:rsid w:val="00C2033C"/>
    <w:rsid w:val="00C21634"/>
    <w:rsid w:val="00C24E6D"/>
    <w:rsid w:val="00C30B4F"/>
    <w:rsid w:val="00C3159F"/>
    <w:rsid w:val="00C31BB5"/>
    <w:rsid w:val="00C341DC"/>
    <w:rsid w:val="00C34A86"/>
    <w:rsid w:val="00C35552"/>
    <w:rsid w:val="00C36A92"/>
    <w:rsid w:val="00C37220"/>
    <w:rsid w:val="00C41DE9"/>
    <w:rsid w:val="00C44AD5"/>
    <w:rsid w:val="00C44F57"/>
    <w:rsid w:val="00C4663A"/>
    <w:rsid w:val="00C46E38"/>
    <w:rsid w:val="00C478C4"/>
    <w:rsid w:val="00C50F36"/>
    <w:rsid w:val="00C61733"/>
    <w:rsid w:val="00C6259A"/>
    <w:rsid w:val="00C672EF"/>
    <w:rsid w:val="00C70192"/>
    <w:rsid w:val="00C70B68"/>
    <w:rsid w:val="00C713A3"/>
    <w:rsid w:val="00C738BD"/>
    <w:rsid w:val="00C73B55"/>
    <w:rsid w:val="00C8251F"/>
    <w:rsid w:val="00C84D29"/>
    <w:rsid w:val="00C8563A"/>
    <w:rsid w:val="00C87DD2"/>
    <w:rsid w:val="00C912EB"/>
    <w:rsid w:val="00C942C7"/>
    <w:rsid w:val="00CA1618"/>
    <w:rsid w:val="00CA20DB"/>
    <w:rsid w:val="00CA53A2"/>
    <w:rsid w:val="00CA7189"/>
    <w:rsid w:val="00CB0DAD"/>
    <w:rsid w:val="00CB14F2"/>
    <w:rsid w:val="00CB3606"/>
    <w:rsid w:val="00CB4300"/>
    <w:rsid w:val="00CB5530"/>
    <w:rsid w:val="00CB5D48"/>
    <w:rsid w:val="00CC0861"/>
    <w:rsid w:val="00CC285C"/>
    <w:rsid w:val="00CC2972"/>
    <w:rsid w:val="00CC337A"/>
    <w:rsid w:val="00CC3EC7"/>
    <w:rsid w:val="00CC63C6"/>
    <w:rsid w:val="00CD360C"/>
    <w:rsid w:val="00CD4337"/>
    <w:rsid w:val="00CD44A5"/>
    <w:rsid w:val="00CD64F7"/>
    <w:rsid w:val="00CD68DE"/>
    <w:rsid w:val="00CE37E4"/>
    <w:rsid w:val="00CE43DA"/>
    <w:rsid w:val="00CE5C16"/>
    <w:rsid w:val="00CEDBB5"/>
    <w:rsid w:val="00CF211A"/>
    <w:rsid w:val="00CF531D"/>
    <w:rsid w:val="00CF5831"/>
    <w:rsid w:val="00D01579"/>
    <w:rsid w:val="00D01BBA"/>
    <w:rsid w:val="00D02D2B"/>
    <w:rsid w:val="00D039E9"/>
    <w:rsid w:val="00D05101"/>
    <w:rsid w:val="00D05179"/>
    <w:rsid w:val="00D05D9A"/>
    <w:rsid w:val="00D10AC1"/>
    <w:rsid w:val="00D11FA8"/>
    <w:rsid w:val="00D15777"/>
    <w:rsid w:val="00D20352"/>
    <w:rsid w:val="00D203EC"/>
    <w:rsid w:val="00D213E2"/>
    <w:rsid w:val="00D26028"/>
    <w:rsid w:val="00D31B27"/>
    <w:rsid w:val="00D42010"/>
    <w:rsid w:val="00D45836"/>
    <w:rsid w:val="00D5130C"/>
    <w:rsid w:val="00D5380D"/>
    <w:rsid w:val="00D5497F"/>
    <w:rsid w:val="00D55185"/>
    <w:rsid w:val="00D62147"/>
    <w:rsid w:val="00D7119D"/>
    <w:rsid w:val="00D72BD9"/>
    <w:rsid w:val="00D81ABF"/>
    <w:rsid w:val="00D81D52"/>
    <w:rsid w:val="00D81F3E"/>
    <w:rsid w:val="00D845D1"/>
    <w:rsid w:val="00D85012"/>
    <w:rsid w:val="00D90F69"/>
    <w:rsid w:val="00D93782"/>
    <w:rsid w:val="00D93A39"/>
    <w:rsid w:val="00D95B63"/>
    <w:rsid w:val="00D96967"/>
    <w:rsid w:val="00D978ED"/>
    <w:rsid w:val="00DA1BC5"/>
    <w:rsid w:val="00DA2EA1"/>
    <w:rsid w:val="00DA4873"/>
    <w:rsid w:val="00DA49BE"/>
    <w:rsid w:val="00DB00B8"/>
    <w:rsid w:val="00DB06D1"/>
    <w:rsid w:val="00DB08F0"/>
    <w:rsid w:val="00DB4CD6"/>
    <w:rsid w:val="00DC09E6"/>
    <w:rsid w:val="00DC51EB"/>
    <w:rsid w:val="00DC750A"/>
    <w:rsid w:val="00DD4497"/>
    <w:rsid w:val="00DD4A29"/>
    <w:rsid w:val="00DD50E2"/>
    <w:rsid w:val="00DE3B7F"/>
    <w:rsid w:val="00DE472E"/>
    <w:rsid w:val="00DE5A1F"/>
    <w:rsid w:val="00DF12A7"/>
    <w:rsid w:val="00DF3757"/>
    <w:rsid w:val="00DF4690"/>
    <w:rsid w:val="00DF7810"/>
    <w:rsid w:val="00E02C37"/>
    <w:rsid w:val="00E10F5A"/>
    <w:rsid w:val="00E126C6"/>
    <w:rsid w:val="00E16227"/>
    <w:rsid w:val="00E17775"/>
    <w:rsid w:val="00E20ACE"/>
    <w:rsid w:val="00E21D94"/>
    <w:rsid w:val="00E22F71"/>
    <w:rsid w:val="00E23FB9"/>
    <w:rsid w:val="00E26662"/>
    <w:rsid w:val="00E266C6"/>
    <w:rsid w:val="00E3084B"/>
    <w:rsid w:val="00E34187"/>
    <w:rsid w:val="00E34840"/>
    <w:rsid w:val="00E35536"/>
    <w:rsid w:val="00E42FB8"/>
    <w:rsid w:val="00E44784"/>
    <w:rsid w:val="00E4681D"/>
    <w:rsid w:val="00E504DE"/>
    <w:rsid w:val="00E51824"/>
    <w:rsid w:val="00E51BBD"/>
    <w:rsid w:val="00E527E8"/>
    <w:rsid w:val="00E540AD"/>
    <w:rsid w:val="00E5532C"/>
    <w:rsid w:val="00E55F41"/>
    <w:rsid w:val="00E5648A"/>
    <w:rsid w:val="00E56E63"/>
    <w:rsid w:val="00E603A0"/>
    <w:rsid w:val="00E63B7B"/>
    <w:rsid w:val="00E655EA"/>
    <w:rsid w:val="00E71370"/>
    <w:rsid w:val="00E9215C"/>
    <w:rsid w:val="00E95E74"/>
    <w:rsid w:val="00E968F3"/>
    <w:rsid w:val="00E96E0A"/>
    <w:rsid w:val="00EA048D"/>
    <w:rsid w:val="00EA32F4"/>
    <w:rsid w:val="00EA38DF"/>
    <w:rsid w:val="00EA4F93"/>
    <w:rsid w:val="00EA5544"/>
    <w:rsid w:val="00EA7B3C"/>
    <w:rsid w:val="00EB15B4"/>
    <w:rsid w:val="00EC097D"/>
    <w:rsid w:val="00EC13FC"/>
    <w:rsid w:val="00EC2348"/>
    <w:rsid w:val="00EC2A92"/>
    <w:rsid w:val="00ED2504"/>
    <w:rsid w:val="00ED6FB2"/>
    <w:rsid w:val="00EE2555"/>
    <w:rsid w:val="00EE7E77"/>
    <w:rsid w:val="00EF0487"/>
    <w:rsid w:val="00EF2F41"/>
    <w:rsid w:val="00EF5907"/>
    <w:rsid w:val="00EF777C"/>
    <w:rsid w:val="00EF7935"/>
    <w:rsid w:val="00EF7D51"/>
    <w:rsid w:val="00F00173"/>
    <w:rsid w:val="00F016E6"/>
    <w:rsid w:val="00F04846"/>
    <w:rsid w:val="00F14A10"/>
    <w:rsid w:val="00F35622"/>
    <w:rsid w:val="00F4068F"/>
    <w:rsid w:val="00F41ADD"/>
    <w:rsid w:val="00F42191"/>
    <w:rsid w:val="00F4565F"/>
    <w:rsid w:val="00F45EC8"/>
    <w:rsid w:val="00F4733F"/>
    <w:rsid w:val="00F47354"/>
    <w:rsid w:val="00F47B8C"/>
    <w:rsid w:val="00F51F64"/>
    <w:rsid w:val="00F52441"/>
    <w:rsid w:val="00F55220"/>
    <w:rsid w:val="00F56B2F"/>
    <w:rsid w:val="00F6031B"/>
    <w:rsid w:val="00F6487C"/>
    <w:rsid w:val="00F65238"/>
    <w:rsid w:val="00F747F1"/>
    <w:rsid w:val="00F76AF7"/>
    <w:rsid w:val="00F8069B"/>
    <w:rsid w:val="00F80AC0"/>
    <w:rsid w:val="00F82EC2"/>
    <w:rsid w:val="00F85A66"/>
    <w:rsid w:val="00F91AF5"/>
    <w:rsid w:val="00F930F9"/>
    <w:rsid w:val="00F969FB"/>
    <w:rsid w:val="00F97CDB"/>
    <w:rsid w:val="00FA62DD"/>
    <w:rsid w:val="00FA7623"/>
    <w:rsid w:val="00FB028D"/>
    <w:rsid w:val="00FB407C"/>
    <w:rsid w:val="00FB41A3"/>
    <w:rsid w:val="00FB70BA"/>
    <w:rsid w:val="00FC0C9E"/>
    <w:rsid w:val="00FC2406"/>
    <w:rsid w:val="00FD5C5F"/>
    <w:rsid w:val="00FE4529"/>
    <w:rsid w:val="00FE4B67"/>
    <w:rsid w:val="00FE5247"/>
    <w:rsid w:val="00FE7805"/>
    <w:rsid w:val="00FE7C76"/>
    <w:rsid w:val="00FE7E09"/>
    <w:rsid w:val="00FF3777"/>
    <w:rsid w:val="00FF49EE"/>
    <w:rsid w:val="00FF5061"/>
    <w:rsid w:val="00FF5505"/>
    <w:rsid w:val="00FF60F5"/>
    <w:rsid w:val="00FF67E4"/>
    <w:rsid w:val="014EBB8B"/>
    <w:rsid w:val="023AFE69"/>
    <w:rsid w:val="0274F53A"/>
    <w:rsid w:val="0364A717"/>
    <w:rsid w:val="038CB0E5"/>
    <w:rsid w:val="0391383E"/>
    <w:rsid w:val="039EFE49"/>
    <w:rsid w:val="03C517B6"/>
    <w:rsid w:val="03F3465B"/>
    <w:rsid w:val="04051A74"/>
    <w:rsid w:val="047EAF72"/>
    <w:rsid w:val="04E8CD83"/>
    <w:rsid w:val="05614ED7"/>
    <w:rsid w:val="05A50A3D"/>
    <w:rsid w:val="06106631"/>
    <w:rsid w:val="062E067C"/>
    <w:rsid w:val="064C9DBC"/>
    <w:rsid w:val="075BC9CB"/>
    <w:rsid w:val="076E24D5"/>
    <w:rsid w:val="076E4AE3"/>
    <w:rsid w:val="07766A3F"/>
    <w:rsid w:val="07EDDE63"/>
    <w:rsid w:val="093D0E68"/>
    <w:rsid w:val="09411E29"/>
    <w:rsid w:val="09E6AEBF"/>
    <w:rsid w:val="0A14CCDB"/>
    <w:rsid w:val="0A4C08C5"/>
    <w:rsid w:val="0A82DD7E"/>
    <w:rsid w:val="0AC65A8D"/>
    <w:rsid w:val="0B270811"/>
    <w:rsid w:val="0B47893B"/>
    <w:rsid w:val="0C252777"/>
    <w:rsid w:val="0C7F56A7"/>
    <w:rsid w:val="0CD18C79"/>
    <w:rsid w:val="0D9FAB23"/>
    <w:rsid w:val="0E394F9B"/>
    <w:rsid w:val="0E4B8069"/>
    <w:rsid w:val="0F09D04B"/>
    <w:rsid w:val="0F17D73F"/>
    <w:rsid w:val="0F474E4C"/>
    <w:rsid w:val="0F4C623C"/>
    <w:rsid w:val="0F8B3BCA"/>
    <w:rsid w:val="0FF1B0AD"/>
    <w:rsid w:val="1001744B"/>
    <w:rsid w:val="1001819D"/>
    <w:rsid w:val="104D5CA1"/>
    <w:rsid w:val="10924182"/>
    <w:rsid w:val="109EE1BF"/>
    <w:rsid w:val="113B04CD"/>
    <w:rsid w:val="11925C85"/>
    <w:rsid w:val="120A0E7A"/>
    <w:rsid w:val="121810B4"/>
    <w:rsid w:val="129B4BAA"/>
    <w:rsid w:val="12F5274C"/>
    <w:rsid w:val="12F9ADC4"/>
    <w:rsid w:val="12FD39F5"/>
    <w:rsid w:val="13994B15"/>
    <w:rsid w:val="150B05D6"/>
    <w:rsid w:val="163AF811"/>
    <w:rsid w:val="172A9635"/>
    <w:rsid w:val="17527FF9"/>
    <w:rsid w:val="183E686F"/>
    <w:rsid w:val="18551E99"/>
    <w:rsid w:val="193B0DA8"/>
    <w:rsid w:val="19679F55"/>
    <w:rsid w:val="19FBE381"/>
    <w:rsid w:val="1A58EDB4"/>
    <w:rsid w:val="1AA7910A"/>
    <w:rsid w:val="1B1F9DBC"/>
    <w:rsid w:val="1B4E3692"/>
    <w:rsid w:val="1B50C27B"/>
    <w:rsid w:val="1B5472FC"/>
    <w:rsid w:val="1B76C153"/>
    <w:rsid w:val="1BAA92E6"/>
    <w:rsid w:val="1BAE937F"/>
    <w:rsid w:val="1C655C01"/>
    <w:rsid w:val="1C7082D1"/>
    <w:rsid w:val="1CCD97BA"/>
    <w:rsid w:val="1DEE4E01"/>
    <w:rsid w:val="1E0A1607"/>
    <w:rsid w:val="1E707138"/>
    <w:rsid w:val="1E87FA1C"/>
    <w:rsid w:val="1ED7C31F"/>
    <w:rsid w:val="1F0992E2"/>
    <w:rsid w:val="1F1E65A5"/>
    <w:rsid w:val="20067AC6"/>
    <w:rsid w:val="20CF283F"/>
    <w:rsid w:val="20E0365A"/>
    <w:rsid w:val="218092DD"/>
    <w:rsid w:val="22580994"/>
    <w:rsid w:val="2270ADC5"/>
    <w:rsid w:val="227567A0"/>
    <w:rsid w:val="2296652C"/>
    <w:rsid w:val="22CD531F"/>
    <w:rsid w:val="22DD419E"/>
    <w:rsid w:val="22F36D77"/>
    <w:rsid w:val="23A3A14F"/>
    <w:rsid w:val="23F07654"/>
    <w:rsid w:val="246DCE2F"/>
    <w:rsid w:val="24966748"/>
    <w:rsid w:val="24AE5386"/>
    <w:rsid w:val="272A6A23"/>
    <w:rsid w:val="276FDDF7"/>
    <w:rsid w:val="28957606"/>
    <w:rsid w:val="294814B6"/>
    <w:rsid w:val="295FAB6F"/>
    <w:rsid w:val="2A4D192F"/>
    <w:rsid w:val="2AE0126B"/>
    <w:rsid w:val="2C5ACA77"/>
    <w:rsid w:val="2C7BCDDA"/>
    <w:rsid w:val="2CD61F5F"/>
    <w:rsid w:val="2D5A24CE"/>
    <w:rsid w:val="2DB4CF77"/>
    <w:rsid w:val="2DC0B501"/>
    <w:rsid w:val="2DCA101A"/>
    <w:rsid w:val="2E7AEF2B"/>
    <w:rsid w:val="2E9958C6"/>
    <w:rsid w:val="2EBC2774"/>
    <w:rsid w:val="2EFE168D"/>
    <w:rsid w:val="2F717C0E"/>
    <w:rsid w:val="2F92EE41"/>
    <w:rsid w:val="2FB7D34D"/>
    <w:rsid w:val="2FD6FFF3"/>
    <w:rsid w:val="31B4519B"/>
    <w:rsid w:val="31E4C65A"/>
    <w:rsid w:val="321DCB7A"/>
    <w:rsid w:val="3248CB0C"/>
    <w:rsid w:val="325B5479"/>
    <w:rsid w:val="326FB229"/>
    <w:rsid w:val="32A41F3C"/>
    <w:rsid w:val="32D48BA9"/>
    <w:rsid w:val="33414507"/>
    <w:rsid w:val="334FB40A"/>
    <w:rsid w:val="33856BAD"/>
    <w:rsid w:val="3390AEB1"/>
    <w:rsid w:val="3399EEEC"/>
    <w:rsid w:val="33B0AD7F"/>
    <w:rsid w:val="33E07115"/>
    <w:rsid w:val="33E6AE96"/>
    <w:rsid w:val="3452D3F2"/>
    <w:rsid w:val="348F3E75"/>
    <w:rsid w:val="34956D01"/>
    <w:rsid w:val="34AAC966"/>
    <w:rsid w:val="34C94C3A"/>
    <w:rsid w:val="34CE3D91"/>
    <w:rsid w:val="34D355B3"/>
    <w:rsid w:val="3540C71C"/>
    <w:rsid w:val="35536533"/>
    <w:rsid w:val="356A1092"/>
    <w:rsid w:val="356BA6E1"/>
    <w:rsid w:val="368910C0"/>
    <w:rsid w:val="36AF7D14"/>
    <w:rsid w:val="36EAFB50"/>
    <w:rsid w:val="36F38F73"/>
    <w:rsid w:val="375A1179"/>
    <w:rsid w:val="3772BA8B"/>
    <w:rsid w:val="3787B6AC"/>
    <w:rsid w:val="3813250D"/>
    <w:rsid w:val="3825FF56"/>
    <w:rsid w:val="382A8DF9"/>
    <w:rsid w:val="390C7337"/>
    <w:rsid w:val="39F2E6E1"/>
    <w:rsid w:val="3BADB0F6"/>
    <w:rsid w:val="3C00871C"/>
    <w:rsid w:val="3C21B372"/>
    <w:rsid w:val="3C62468D"/>
    <w:rsid w:val="3CA47503"/>
    <w:rsid w:val="3D0508F9"/>
    <w:rsid w:val="3E4CB7DE"/>
    <w:rsid w:val="3E641FF9"/>
    <w:rsid w:val="3E8A2274"/>
    <w:rsid w:val="3EA876EF"/>
    <w:rsid w:val="3EAB8322"/>
    <w:rsid w:val="3EE7911C"/>
    <w:rsid w:val="3FF39401"/>
    <w:rsid w:val="4004DA91"/>
    <w:rsid w:val="4030F117"/>
    <w:rsid w:val="40C2CA71"/>
    <w:rsid w:val="4130BFD0"/>
    <w:rsid w:val="41451BD5"/>
    <w:rsid w:val="41EC0B98"/>
    <w:rsid w:val="421A07DA"/>
    <w:rsid w:val="421A86D5"/>
    <w:rsid w:val="42D6CC79"/>
    <w:rsid w:val="42FF428A"/>
    <w:rsid w:val="4360DB5A"/>
    <w:rsid w:val="4373B8D2"/>
    <w:rsid w:val="4392584F"/>
    <w:rsid w:val="44AF6A3F"/>
    <w:rsid w:val="4572F1F5"/>
    <w:rsid w:val="461207F2"/>
    <w:rsid w:val="464D10AF"/>
    <w:rsid w:val="4689885E"/>
    <w:rsid w:val="481686E2"/>
    <w:rsid w:val="4823CAD4"/>
    <w:rsid w:val="487B36D2"/>
    <w:rsid w:val="488A006C"/>
    <w:rsid w:val="48A78D77"/>
    <w:rsid w:val="48EE68B1"/>
    <w:rsid w:val="490D3C42"/>
    <w:rsid w:val="494A5CBE"/>
    <w:rsid w:val="4968C601"/>
    <w:rsid w:val="49B8E487"/>
    <w:rsid w:val="4A3AEE80"/>
    <w:rsid w:val="4B2BFBDA"/>
    <w:rsid w:val="4BC2971D"/>
    <w:rsid w:val="4BC98E31"/>
    <w:rsid w:val="4C6B0EE9"/>
    <w:rsid w:val="4CA9634C"/>
    <w:rsid w:val="4CC93C8E"/>
    <w:rsid w:val="4D185869"/>
    <w:rsid w:val="4DA85228"/>
    <w:rsid w:val="4E022846"/>
    <w:rsid w:val="4E0FAB02"/>
    <w:rsid w:val="4E416A10"/>
    <w:rsid w:val="4E857A9C"/>
    <w:rsid w:val="4E9DB1E1"/>
    <w:rsid w:val="4F228747"/>
    <w:rsid w:val="4FCD90ED"/>
    <w:rsid w:val="502BC75A"/>
    <w:rsid w:val="508583EB"/>
    <w:rsid w:val="50B3C756"/>
    <w:rsid w:val="50E8D207"/>
    <w:rsid w:val="51010AB6"/>
    <w:rsid w:val="51021C74"/>
    <w:rsid w:val="510C4401"/>
    <w:rsid w:val="512BE5D2"/>
    <w:rsid w:val="516A8A72"/>
    <w:rsid w:val="5256D7E9"/>
    <w:rsid w:val="529F1BC5"/>
    <w:rsid w:val="52DD3725"/>
    <w:rsid w:val="5467D79A"/>
    <w:rsid w:val="54B1E31D"/>
    <w:rsid w:val="54CD3508"/>
    <w:rsid w:val="55473417"/>
    <w:rsid w:val="5600D5E7"/>
    <w:rsid w:val="563246C5"/>
    <w:rsid w:val="56BCF91F"/>
    <w:rsid w:val="56F7EE3E"/>
    <w:rsid w:val="5701D65F"/>
    <w:rsid w:val="57467F46"/>
    <w:rsid w:val="57BAC4F0"/>
    <w:rsid w:val="583E9F2C"/>
    <w:rsid w:val="5842D27B"/>
    <w:rsid w:val="58AD3F08"/>
    <w:rsid w:val="59275F2C"/>
    <w:rsid w:val="5968308C"/>
    <w:rsid w:val="5AA2B21D"/>
    <w:rsid w:val="5AB713A3"/>
    <w:rsid w:val="5B0BD261"/>
    <w:rsid w:val="5B21E651"/>
    <w:rsid w:val="5B9724D1"/>
    <w:rsid w:val="5B9C7AB0"/>
    <w:rsid w:val="5BBF2390"/>
    <w:rsid w:val="5C80DB04"/>
    <w:rsid w:val="5CB5E3FA"/>
    <w:rsid w:val="5DC732E2"/>
    <w:rsid w:val="5E2D5A82"/>
    <w:rsid w:val="5E9E7139"/>
    <w:rsid w:val="5EB12612"/>
    <w:rsid w:val="5ED26BF0"/>
    <w:rsid w:val="5F53C8A3"/>
    <w:rsid w:val="60788CE9"/>
    <w:rsid w:val="60A3F0A7"/>
    <w:rsid w:val="60EE7482"/>
    <w:rsid w:val="61D7FCE5"/>
    <w:rsid w:val="61FC3F61"/>
    <w:rsid w:val="62236526"/>
    <w:rsid w:val="626EC6D5"/>
    <w:rsid w:val="627AB8E7"/>
    <w:rsid w:val="629D52C0"/>
    <w:rsid w:val="633643C8"/>
    <w:rsid w:val="63AB95A4"/>
    <w:rsid w:val="63E4B84F"/>
    <w:rsid w:val="644E042E"/>
    <w:rsid w:val="649AA473"/>
    <w:rsid w:val="649E23DD"/>
    <w:rsid w:val="64DF9FC6"/>
    <w:rsid w:val="6556D067"/>
    <w:rsid w:val="65825EEC"/>
    <w:rsid w:val="65AD0600"/>
    <w:rsid w:val="65ED813F"/>
    <w:rsid w:val="6614F2F7"/>
    <w:rsid w:val="66863DE2"/>
    <w:rsid w:val="66C4ECF0"/>
    <w:rsid w:val="670E6558"/>
    <w:rsid w:val="67D0B2F2"/>
    <w:rsid w:val="67DAF101"/>
    <w:rsid w:val="67F7614F"/>
    <w:rsid w:val="688C53A4"/>
    <w:rsid w:val="6A2AA8CE"/>
    <w:rsid w:val="6A2E3A52"/>
    <w:rsid w:val="6A7F267D"/>
    <w:rsid w:val="6A858F45"/>
    <w:rsid w:val="6B0AD248"/>
    <w:rsid w:val="6B2AEFD7"/>
    <w:rsid w:val="6B9D7BC0"/>
    <w:rsid w:val="6C6172F0"/>
    <w:rsid w:val="6C8FAB1C"/>
    <w:rsid w:val="6CC5D421"/>
    <w:rsid w:val="6CC72AB7"/>
    <w:rsid w:val="6CE7E272"/>
    <w:rsid w:val="6D66E5E5"/>
    <w:rsid w:val="6DB92817"/>
    <w:rsid w:val="6DC9BE27"/>
    <w:rsid w:val="6DD8A6F0"/>
    <w:rsid w:val="6E9CC83A"/>
    <w:rsid w:val="6F0EAA09"/>
    <w:rsid w:val="6F24AFC2"/>
    <w:rsid w:val="6F585231"/>
    <w:rsid w:val="6FCDBB16"/>
    <w:rsid w:val="7023D69E"/>
    <w:rsid w:val="702A8DB0"/>
    <w:rsid w:val="70491A60"/>
    <w:rsid w:val="70716073"/>
    <w:rsid w:val="70A5A51A"/>
    <w:rsid w:val="71EFD673"/>
    <w:rsid w:val="72152AAF"/>
    <w:rsid w:val="725D07E3"/>
    <w:rsid w:val="72934D62"/>
    <w:rsid w:val="72E817B5"/>
    <w:rsid w:val="72F9C06B"/>
    <w:rsid w:val="7330779B"/>
    <w:rsid w:val="7360985F"/>
    <w:rsid w:val="73648126"/>
    <w:rsid w:val="73757EEB"/>
    <w:rsid w:val="73AA12B1"/>
    <w:rsid w:val="73BF0A2B"/>
    <w:rsid w:val="7411871F"/>
    <w:rsid w:val="7433B50B"/>
    <w:rsid w:val="743A5C49"/>
    <w:rsid w:val="7454358C"/>
    <w:rsid w:val="74B450E9"/>
    <w:rsid w:val="752F0341"/>
    <w:rsid w:val="7534E147"/>
    <w:rsid w:val="756D0C56"/>
    <w:rsid w:val="7692006C"/>
    <w:rsid w:val="76F4CDD5"/>
    <w:rsid w:val="7735A5F2"/>
    <w:rsid w:val="77CD7588"/>
    <w:rsid w:val="77EAF41F"/>
    <w:rsid w:val="784B7DB5"/>
    <w:rsid w:val="7A0FB801"/>
    <w:rsid w:val="7BBFFA1D"/>
    <w:rsid w:val="7C34D694"/>
    <w:rsid w:val="7C97275F"/>
    <w:rsid w:val="7CAD0A3A"/>
    <w:rsid w:val="7CF435F0"/>
    <w:rsid w:val="7D143AD6"/>
    <w:rsid w:val="7D325256"/>
    <w:rsid w:val="7DF26077"/>
    <w:rsid w:val="7EA6AEFF"/>
    <w:rsid w:val="7ED39139"/>
    <w:rsid w:val="7F135133"/>
  </w:rsids>
  <m:mathPr>
    <m:mathFont m:val="Cambria Math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014D3C7"/>
  <w15:docId w15:val="{E1068F24-F9A1-914F-9382-A202965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76"/>
    <w:pPr>
      <w:framePr w:wrap="around" w:vAnchor="text" w:hAnchor="text" w:y="1"/>
    </w:pPr>
    <w:rPr>
      <w:rFonts w:ascii="Arial" w:hAnsi="Arial"/>
      <w:szCs w:val="24"/>
      <w:lang w:eastAsia="es-ES_tradnl"/>
    </w:rPr>
  </w:style>
  <w:style w:type="paragraph" w:styleId="Heading1">
    <w:name w:val="heading 1"/>
    <w:basedOn w:val="Normal"/>
    <w:next w:val="Normal"/>
    <w:link w:val="Ttulo1Car"/>
    <w:uiPriority w:val="99"/>
    <w:qFormat/>
    <w:rsid w:val="006A6F76"/>
    <w:pPr>
      <w:textboxTightWrap w:val="allLines"/>
      <w:keepNext/>
      <w:pageBreakBefore/>
      <w:framePr w:wrap="around"/>
      <w:shd w:val="clear" w:color="auto" w:fill="4E81BD"/>
      <w:outlineLvl w:val="0"/>
    </w:pPr>
    <w:rPr>
      <w:b/>
      <w:bCs/>
      <w:caps/>
      <w:color w:val="FFFFFF" w:themeColor="background1"/>
      <w:sz w:val="28"/>
      <w:szCs w:val="28"/>
      <w:lang w:val="es-ES_tradnl"/>
    </w:rPr>
  </w:style>
  <w:style w:type="paragraph" w:styleId="Heading2">
    <w:name w:val="heading 2"/>
    <w:basedOn w:val="Normal"/>
    <w:next w:val="Normal"/>
    <w:link w:val="Ttulo2Car"/>
    <w:uiPriority w:val="99"/>
    <w:qFormat/>
    <w:rsid w:val="008976C2"/>
    <w:pPr>
      <w:keepNext/>
      <w:keepLines/>
      <w:framePr w:wrap="around"/>
      <w:pBdr>
        <w:left w:val="dotted" w:sz="4" w:space="4" w:color="88B246"/>
        <w:bottom w:val="dotted" w:sz="4" w:space="1" w:color="88B246"/>
      </w:pBdr>
      <w:spacing w:before="40"/>
      <w:outlineLvl w:val="1"/>
    </w:pPr>
    <w:rPr>
      <w:rFonts w:ascii="Arial Black" w:eastAsia="MS Gothic" w:hAnsi="Arial Black" w:cs="Arial"/>
      <w:b/>
      <w:caps/>
      <w:color w:val="88B246"/>
      <w:szCs w:val="22"/>
    </w:rPr>
  </w:style>
  <w:style w:type="paragraph" w:styleId="Heading3">
    <w:name w:val="heading 3"/>
    <w:basedOn w:val="Normal"/>
    <w:next w:val="Normal"/>
    <w:link w:val="Ttulo3Car"/>
    <w:uiPriority w:val="99"/>
    <w:qFormat/>
    <w:rsid w:val="008976C2"/>
    <w:pPr>
      <w:keepNext/>
      <w:keepLines/>
      <w:framePr w:wrap="around"/>
      <w:spacing w:before="40"/>
      <w:outlineLvl w:val="2"/>
    </w:pPr>
    <w:rPr>
      <w:rFonts w:ascii="Arial Black" w:eastAsia="MS Gothic" w:hAnsi="Arial Black"/>
      <w:b/>
      <w:caps/>
      <w:color w:val="88B246"/>
    </w:rPr>
  </w:style>
  <w:style w:type="paragraph" w:styleId="Heading4">
    <w:name w:val="heading 4"/>
    <w:basedOn w:val="Normal"/>
    <w:next w:val="Normal"/>
    <w:link w:val="Ttulo4Car"/>
    <w:uiPriority w:val="99"/>
    <w:qFormat/>
    <w:rsid w:val="006A6F76"/>
    <w:pPr>
      <w:framePr w:wrap="around"/>
      <w:pBdr>
        <w:top w:val="dotted" w:sz="6" w:space="2" w:color="4E81BD"/>
        <w:left w:val="dotted" w:sz="6" w:space="2" w:color="4E81BD"/>
      </w:pBdr>
      <w:spacing w:before="300" w:line="276" w:lineRule="auto"/>
      <w:outlineLvl w:val="3"/>
    </w:pPr>
    <w:rPr>
      <w:caps/>
      <w:color w:val="4E81BD"/>
      <w:spacing w:val="10"/>
      <w:lang w:val="es-ES_tradnl"/>
    </w:rPr>
  </w:style>
  <w:style w:type="paragraph" w:styleId="Heading5">
    <w:name w:val="heading 5"/>
    <w:basedOn w:val="Normal"/>
    <w:next w:val="Normal"/>
    <w:link w:val="Ttulo5Car"/>
    <w:uiPriority w:val="99"/>
    <w:qFormat/>
    <w:rsid w:val="006A6F76"/>
    <w:pPr>
      <w:framePr w:wrap="around"/>
      <w:spacing w:before="300" w:line="276" w:lineRule="auto"/>
      <w:outlineLvl w:val="4"/>
    </w:pPr>
    <w:rPr>
      <w:caps/>
      <w:color w:val="4E81BD"/>
      <w:spacing w:val="10"/>
      <w:lang w:val="es-ES_tradnl"/>
    </w:rPr>
  </w:style>
  <w:style w:type="paragraph" w:styleId="Heading6">
    <w:name w:val="heading 6"/>
    <w:basedOn w:val="Normal"/>
    <w:next w:val="Normal"/>
    <w:link w:val="Ttulo6Car"/>
    <w:uiPriority w:val="99"/>
    <w:qFormat/>
    <w:rsid w:val="006A6F76"/>
    <w:pPr>
      <w:framePr w:wrap="around"/>
      <w:spacing w:before="300" w:line="276" w:lineRule="auto"/>
      <w:outlineLvl w:val="5"/>
    </w:pPr>
    <w:rPr>
      <w:caps/>
      <w:color w:val="4E81BD"/>
      <w:spacing w:val="10"/>
      <w:lang w:val="es-ES_tradnl"/>
    </w:rPr>
  </w:style>
  <w:style w:type="paragraph" w:styleId="Heading7">
    <w:name w:val="heading 7"/>
    <w:basedOn w:val="Normal"/>
    <w:next w:val="Normal"/>
    <w:link w:val="Ttulo7Car"/>
    <w:uiPriority w:val="99"/>
    <w:qFormat/>
    <w:rsid w:val="006A6F76"/>
    <w:pPr>
      <w:framePr w:wrap="around"/>
      <w:spacing w:before="300" w:line="276" w:lineRule="auto"/>
      <w:outlineLvl w:val="6"/>
    </w:pPr>
    <w:rPr>
      <w:caps/>
      <w:color w:val="4E81BD"/>
      <w:spacing w:val="10"/>
      <w:lang w:val="es-ES_tradnl"/>
    </w:rPr>
  </w:style>
  <w:style w:type="paragraph" w:styleId="Heading8">
    <w:name w:val="heading 8"/>
    <w:basedOn w:val="Normal"/>
    <w:next w:val="Normal"/>
    <w:link w:val="Ttulo8Car"/>
    <w:uiPriority w:val="99"/>
    <w:qFormat/>
    <w:rsid w:val="00EF777C"/>
    <w:pPr>
      <w:framePr w:wrap="around"/>
      <w:spacing w:before="300" w:line="276" w:lineRule="auto"/>
      <w:outlineLvl w:val="7"/>
    </w:pPr>
    <w:rPr>
      <w:caps/>
      <w:spacing w:val="10"/>
      <w:sz w:val="18"/>
      <w:szCs w:val="18"/>
      <w:lang w:val="es-ES_tradnl"/>
    </w:rPr>
  </w:style>
  <w:style w:type="paragraph" w:styleId="Heading9">
    <w:name w:val="heading 9"/>
    <w:basedOn w:val="Normal"/>
    <w:next w:val="Normal"/>
    <w:link w:val="Ttulo9Car"/>
    <w:uiPriority w:val="99"/>
    <w:qFormat/>
    <w:rsid w:val="00EF777C"/>
    <w:pPr>
      <w:framePr w:wrap="around"/>
      <w:spacing w:before="300" w:line="276" w:lineRule="auto"/>
      <w:outlineLvl w:val="8"/>
    </w:pPr>
    <w:rPr>
      <w:i/>
      <w:iCs/>
      <w:caps/>
      <w:spacing w:val="10"/>
      <w:sz w:val="18"/>
      <w:szCs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9"/>
    <w:locked/>
    <w:rsid w:val="006A6F76"/>
    <w:rPr>
      <w:rFonts w:ascii="Arial" w:hAnsi="Arial"/>
      <w:b/>
      <w:bCs/>
      <w:caps/>
      <w:color w:val="FFFFFF" w:themeColor="background1"/>
      <w:sz w:val="28"/>
      <w:szCs w:val="28"/>
      <w:shd w:val="clear" w:color="auto" w:fill="4E81BD"/>
      <w:lang w:val="es-ES_tradnl" w:eastAsia="es-ES_tradnl"/>
    </w:rPr>
  </w:style>
  <w:style w:type="character" w:customStyle="1" w:styleId="Ttulo2Car">
    <w:name w:val="Título 2 Car"/>
    <w:basedOn w:val="DefaultParagraphFont"/>
    <w:link w:val="Heading2"/>
    <w:uiPriority w:val="99"/>
    <w:locked/>
    <w:rsid w:val="008976C2"/>
    <w:rPr>
      <w:rFonts w:ascii="Arial Black" w:eastAsia="MS Gothic" w:hAnsi="Arial Black" w:cs="Arial"/>
      <w:b/>
      <w:caps/>
      <w:color w:val="88B246"/>
      <w:lang w:eastAsia="es-ES_tradnl"/>
    </w:rPr>
  </w:style>
  <w:style w:type="character" w:customStyle="1" w:styleId="Ttulo3Car">
    <w:name w:val="Título 3 Car"/>
    <w:basedOn w:val="DefaultParagraphFont"/>
    <w:link w:val="Heading3"/>
    <w:uiPriority w:val="99"/>
    <w:locked/>
    <w:rsid w:val="008976C2"/>
    <w:rPr>
      <w:rFonts w:ascii="Arial Black" w:eastAsia="MS Gothic" w:hAnsi="Arial Black"/>
      <w:b/>
      <w:caps/>
      <w:color w:val="88B246"/>
      <w:szCs w:val="24"/>
      <w:lang w:eastAsia="es-ES_tradnl"/>
    </w:rPr>
  </w:style>
  <w:style w:type="character" w:customStyle="1" w:styleId="Ttulo4Car">
    <w:name w:val="Título 4 Car"/>
    <w:basedOn w:val="DefaultParagraphFont"/>
    <w:link w:val="Heading4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5Car">
    <w:name w:val="Título 5 Car"/>
    <w:basedOn w:val="DefaultParagraphFont"/>
    <w:link w:val="Heading5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6Car">
    <w:name w:val="Título 6 Car"/>
    <w:basedOn w:val="DefaultParagraphFont"/>
    <w:link w:val="Heading6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7Car">
    <w:name w:val="Título 7 Car"/>
    <w:basedOn w:val="DefaultParagraphFont"/>
    <w:link w:val="Heading7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8Car">
    <w:name w:val="Título 8 Car"/>
    <w:basedOn w:val="DefaultParagraphFont"/>
    <w:link w:val="Heading8"/>
    <w:uiPriority w:val="99"/>
    <w:locked/>
    <w:rsid w:val="00EF777C"/>
    <w:rPr>
      <w:rFonts w:ascii="Arial" w:hAnsi="Arial" w:cs="Arial"/>
      <w:caps/>
      <w:spacing w:val="10"/>
      <w:sz w:val="18"/>
      <w:szCs w:val="18"/>
      <w:lang w:val="es-ES_tradnl" w:eastAsia="es-ES_tradnl"/>
    </w:rPr>
  </w:style>
  <w:style w:type="character" w:customStyle="1" w:styleId="Ttulo9Car">
    <w:name w:val="Título 9 Car"/>
    <w:basedOn w:val="DefaultParagraphFont"/>
    <w:link w:val="Heading9"/>
    <w:uiPriority w:val="99"/>
    <w:locked/>
    <w:rsid w:val="00EF777C"/>
    <w:rPr>
      <w:rFonts w:ascii="Arial" w:hAnsi="Arial" w:cs="Arial"/>
      <w:i/>
      <w:iCs/>
      <w:caps/>
      <w:spacing w:val="10"/>
      <w:sz w:val="18"/>
      <w:szCs w:val="18"/>
      <w:lang w:val="es-ES_tradnl" w:eastAsia="es-ES_tradnl"/>
    </w:rPr>
  </w:style>
  <w:style w:type="paragraph" w:styleId="Header">
    <w:name w:val="header"/>
    <w:basedOn w:val="Normal"/>
    <w:link w:val="Encabezado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DefaultParagraphFont"/>
    <w:link w:val="Header"/>
    <w:uiPriority w:val="99"/>
    <w:locked/>
    <w:rsid w:val="00DC750A"/>
    <w:rPr>
      <w:rFonts w:cs="Times New Roman"/>
      <w:lang w:val="es-ES" w:eastAsia="es-ES"/>
    </w:rPr>
  </w:style>
  <w:style w:type="character" w:styleId="Hyperlink">
    <w:name w:val="Hyperlink"/>
    <w:basedOn w:val="DefaultParagraphFont"/>
    <w:rsid w:val="00A94539"/>
    <w:rPr>
      <w:color w:val="0000FF"/>
      <w:u w:val="single"/>
    </w:rPr>
  </w:style>
  <w:style w:type="table" w:styleId="TableGrid">
    <w:name w:val="Table Grid"/>
    <w:basedOn w:val="TableNormal"/>
    <w:uiPriority w:val="59"/>
    <w:rsid w:val="00A9453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globoCar"/>
    <w:uiPriority w:val="99"/>
    <w:semiHidden/>
    <w:rsid w:val="00A9453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locked/>
    <w:rsid w:val="00EF777C"/>
    <w:rPr>
      <w:rFonts w:ascii="Tahoma" w:hAnsi="Tahoma" w:cs="Tahoma"/>
      <w:sz w:val="16"/>
      <w:szCs w:val="16"/>
    </w:rPr>
  </w:style>
  <w:style w:type="table" w:customStyle="1" w:styleId="Tabladecuadrcula1clara-nfasis41">
    <w:name w:val="Tabla de cuadrícula 1 clara - Énfasis 41"/>
    <w:basedOn w:val="TableNormal"/>
    <w:uiPriority w:val="46"/>
    <w:rsid w:val="00E34840"/>
    <w:rPr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Piedepgina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DefaultParagraphFont"/>
    <w:link w:val="Footer"/>
    <w:uiPriority w:val="99"/>
    <w:locked/>
    <w:rsid w:val="00DC750A"/>
    <w:rPr>
      <w:rFonts w:cs="Times New Roman"/>
      <w:lang w:val="es-ES" w:eastAsia="es-ES"/>
    </w:rPr>
  </w:style>
  <w:style w:type="table" w:customStyle="1" w:styleId="Tabladecuadrcula6concolores-nfasis61">
    <w:name w:val="Tabla de cuadrícula 6 con colores - Énfasis 61"/>
    <w:uiPriority w:val="99"/>
    <w:rsid w:val="00DC750A"/>
    <w:rPr>
      <w:rFonts w:ascii="Calibri" w:hAnsi="Calibri" w:cs="Calibri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DocumentMap">
    <w:name w:val="Document Map"/>
    <w:basedOn w:val="Normal"/>
    <w:link w:val="MapadeldocumentoCar"/>
    <w:uiPriority w:val="99"/>
    <w:semiHidden/>
    <w:rsid w:val="00F80AC0"/>
    <w:pPr>
      <w:framePr w:wrap="around"/>
    </w:pPr>
  </w:style>
  <w:style w:type="character" w:customStyle="1" w:styleId="MapadeldocumentoCar">
    <w:name w:val="Mapa del documento Car"/>
    <w:basedOn w:val="DefaultParagraphFont"/>
    <w:link w:val="DocumentMap"/>
    <w:uiPriority w:val="99"/>
    <w:semiHidden/>
    <w:locked/>
    <w:rsid w:val="00F80AC0"/>
    <w:rPr>
      <w:rFonts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CA20DB"/>
    <w:pPr>
      <w:framePr w:wrap="around"/>
      <w:jc w:val="center"/>
    </w:pPr>
    <w:rPr>
      <w:rFonts w:ascii="Calibri Light" w:eastAsia="MS Gothic" w:hAnsi="Calibri Light" w:cs="Calibri Light"/>
      <w:caps/>
      <w:color w:val="FFFFFF" w:themeColor="background1"/>
      <w:sz w:val="72"/>
      <w:szCs w:val="72"/>
    </w:rPr>
  </w:style>
  <w:style w:type="paragraph" w:styleId="TOC5">
    <w:name w:val="toc 5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6">
    <w:name w:val="toc 6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7">
    <w:name w:val="toc 7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8">
    <w:name w:val="toc 8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9">
    <w:name w:val="toc 9"/>
    <w:basedOn w:val="Normal"/>
    <w:next w:val="Normal"/>
    <w:autoRedefine/>
    <w:uiPriority w:val="99"/>
    <w:semiHidden/>
    <w:rsid w:val="00C341DC"/>
    <w:pPr>
      <w:framePr w:wrap="around"/>
    </w:pPr>
  </w:style>
  <w:style w:type="character" w:styleId="CommentReference">
    <w:name w:val="annotation reference"/>
    <w:basedOn w:val="DefaultParagraphFont"/>
    <w:uiPriority w:val="99"/>
    <w:semiHidden/>
    <w:rsid w:val="0013043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semiHidden/>
    <w:rsid w:val="00130437"/>
    <w:pPr>
      <w:framePr w:wrap="around"/>
    </w:pPr>
  </w:style>
  <w:style w:type="character" w:customStyle="1" w:styleId="TextocomentarioCar">
    <w:name w:val="Texto comentario Car"/>
    <w:basedOn w:val="DefaultParagraphFont"/>
    <w:link w:val="CommentText"/>
    <w:uiPriority w:val="99"/>
    <w:locked/>
    <w:rsid w:val="00130437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rsid w:val="00130437"/>
    <w:pPr>
      <w:framePr w:wrap="around"/>
    </w:pPr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locked/>
    <w:rsid w:val="00130437"/>
    <w:rPr>
      <w:rFonts w:ascii="Arial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TextonotapieCar"/>
    <w:uiPriority w:val="99"/>
    <w:semiHidden/>
    <w:rsid w:val="00920B87"/>
    <w:pPr>
      <w:framePr w:wrap="around"/>
      <w:spacing w:line="276" w:lineRule="auto"/>
    </w:pPr>
    <w:rPr>
      <w:lang w:val="es-ES_tradnl"/>
    </w:rPr>
  </w:style>
  <w:style w:type="character" w:customStyle="1" w:styleId="TextonotapieCar">
    <w:name w:val="Texto nota pie Car"/>
    <w:basedOn w:val="DefaultParagraphFont"/>
    <w:link w:val="FootnoteText"/>
    <w:uiPriority w:val="99"/>
    <w:locked/>
    <w:rsid w:val="00920B87"/>
    <w:rPr>
      <w:rFonts w:ascii="Arial" w:hAnsi="Arial" w:cs="Arial"/>
      <w:sz w:val="24"/>
      <w:szCs w:val="24"/>
      <w:lang w:val="es-ES_tradnl" w:eastAsia="es-ES_tradnl"/>
    </w:rPr>
  </w:style>
  <w:style w:type="character" w:styleId="FootnoteReference">
    <w:name w:val="footnote reference"/>
    <w:basedOn w:val="DefaultParagraphFont"/>
    <w:uiPriority w:val="99"/>
    <w:semiHidden/>
    <w:rsid w:val="00920B87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7C22FB"/>
    <w:rPr>
      <w:rFonts w:cs="Times New Roman"/>
      <w:vertAlign w:val="superscript"/>
    </w:rPr>
  </w:style>
  <w:style w:type="character" w:customStyle="1" w:styleId="TextonotaalfinalCar">
    <w:name w:val="Texto nota al final Car"/>
    <w:basedOn w:val="DefaultParagraphFont"/>
    <w:link w:val="EndnoteText"/>
    <w:uiPriority w:val="99"/>
    <w:locked/>
    <w:rsid w:val="007C22FB"/>
    <w:rPr>
      <w:rFonts w:cs="Times New Roman"/>
    </w:rPr>
  </w:style>
  <w:style w:type="paragraph" w:styleId="EndnoteText">
    <w:name w:val="endnote text"/>
    <w:basedOn w:val="Normal"/>
    <w:link w:val="TextonotaalfinalCar"/>
    <w:uiPriority w:val="99"/>
    <w:semiHidden/>
    <w:rsid w:val="007C22FB"/>
    <w:pPr>
      <w:framePr w:wrap="around"/>
      <w:spacing w:before="200"/>
    </w:pPr>
    <w:rPr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4103C"/>
    <w:rPr>
      <w:rFonts w:ascii="Arial" w:hAnsi="Arial" w:cs="Arial"/>
      <w:sz w:val="20"/>
      <w:szCs w:val="20"/>
    </w:rPr>
  </w:style>
  <w:style w:type="character" w:customStyle="1" w:styleId="TextonotaalfinalCar1">
    <w:name w:val="Texto nota al final Car1"/>
    <w:basedOn w:val="DefaultParagraphFont"/>
    <w:uiPriority w:val="99"/>
    <w:semiHidden/>
    <w:rsid w:val="007C22FB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rsid w:val="007C22FB"/>
    <w:pPr>
      <w:framePr w:wrap="around"/>
      <w:numPr>
        <w:numId w:val="2"/>
      </w:numPr>
      <w:tabs>
        <w:tab w:val="num" w:pos="360"/>
        <w:tab w:val="clear" w:pos="643"/>
      </w:tabs>
      <w:ind w:left="360"/>
    </w:pPr>
  </w:style>
  <w:style w:type="paragraph" w:styleId="ListNumber">
    <w:name w:val="List Number"/>
    <w:basedOn w:val="Normal"/>
    <w:uiPriority w:val="99"/>
    <w:rsid w:val="00EF777C"/>
    <w:pPr>
      <w:framePr w:wrap="around"/>
      <w:numPr>
        <w:numId w:val="3"/>
      </w:numPr>
      <w:tabs>
        <w:tab w:val="clear" w:pos="57"/>
        <w:tab w:val="num" w:pos="360"/>
      </w:tabs>
      <w:ind w:left="567" w:hanging="567"/>
    </w:pPr>
  </w:style>
  <w:style w:type="character" w:styleId="PageNumber">
    <w:name w:val="page number"/>
    <w:basedOn w:val="DefaultParagraphFont"/>
    <w:uiPriority w:val="99"/>
    <w:rsid w:val="00EF777C"/>
    <w:rPr>
      <w:rFonts w:cs="Times New Roman"/>
    </w:rPr>
  </w:style>
  <w:style w:type="paragraph" w:customStyle="1" w:styleId="Tabladecuadrcula5oscura-nfasis11">
    <w:name w:val="Tabla de cuadrícula 5 oscura - Énfasis 11"/>
    <w:basedOn w:val="Heading1"/>
    <w:next w:val="Normal"/>
    <w:uiPriority w:val="99"/>
    <w:semiHidden/>
    <w:rsid w:val="00EF777C"/>
    <w:pPr>
      <w:keepNext w:val="0"/>
      <w:framePr w:wrap="around"/>
      <w:shd w:val="clear" w:color="auto" w:fill="FFFFFF"/>
      <w:spacing w:before="200" w:line="276" w:lineRule="auto"/>
      <w:jc w:val="center"/>
      <w:outlineLvl w:val="9"/>
    </w:pPr>
    <w:rPr>
      <w:caps w:val="0"/>
      <w:color w:val="000000"/>
      <w:spacing w:val="15"/>
      <w:sz w:val="24"/>
      <w:szCs w:val="24"/>
    </w:rPr>
  </w:style>
  <w:style w:type="table" w:customStyle="1" w:styleId="Tabladecuadrcula4-nfasis11">
    <w:name w:val="Tabla de cuadrícula 4 - Énfasis 1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llowedHyperlink">
    <w:name w:val="FollowedHyperlink"/>
    <w:basedOn w:val="DefaultParagraphFont"/>
    <w:uiPriority w:val="99"/>
    <w:rsid w:val="00EF777C"/>
    <w:rPr>
      <w:rFonts w:cs="Times New Roman"/>
      <w:color w:val="auto"/>
      <w:u w:val="single"/>
    </w:rPr>
  </w:style>
  <w:style w:type="table" w:customStyle="1" w:styleId="Tabladecuadrcula6concolores-nfasis51">
    <w:name w:val="Tabla de cuadrícula 6 con colores - Énfasis 51"/>
    <w:uiPriority w:val="99"/>
    <w:rsid w:val="00EF777C"/>
    <w:rPr>
      <w:rFonts w:ascii="Calibri" w:hAnsi="Calibri" w:cs="Calibri"/>
      <w:color w:val="5D8804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BEF843"/>
        <w:left w:val="single" w:sz="4" w:space="0" w:color="BEF843"/>
        <w:bottom w:val="single" w:sz="4" w:space="0" w:color="BEF843"/>
        <w:right w:val="single" w:sz="4" w:space="0" w:color="BEF843"/>
        <w:insideH w:val="single" w:sz="4" w:space="0" w:color="BEF843"/>
        <w:insideV w:val="single" w:sz="4" w:space="0" w:color="BEF8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F843"/>
        </w:tcBorders>
      </w:tcPr>
    </w:tblStylePr>
    <w:tblStylePr w:type="lastRow">
      <w:rPr>
        <w:b/>
        <w:bCs/>
      </w:rPr>
      <w:tblPr/>
      <w:tcPr>
        <w:tcBorders>
          <w:top w:val="double" w:sz="4" w:space="0" w:color="BEF84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C0"/>
      </w:tcPr>
    </w:tblStylePr>
    <w:tblStylePr w:type="band1Horz">
      <w:tblPr/>
      <w:tcPr>
        <w:shd w:val="clear" w:color="auto" w:fill="E9FDC0"/>
      </w:tcPr>
    </w:tblStylePr>
  </w:style>
  <w:style w:type="table" w:styleId="MediumList1Accent5">
    <w:name w:val="Medium List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B400"/>
        <w:left w:val="single" w:sz="8" w:space="0" w:color="FFB400"/>
        <w:bottom w:val="single" w:sz="8" w:space="0" w:color="FFB400"/>
        <w:right w:val="single" w:sz="8" w:space="0" w:color="FFB4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band1Horz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</w:style>
  <w:style w:type="table" w:styleId="MediumGrid1Accent5">
    <w:name w:val="Medium Grid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640"/>
        <w:left w:val="single" w:sz="8" w:space="0" w:color="FFC640"/>
        <w:bottom w:val="single" w:sz="8" w:space="0" w:color="FFC640"/>
        <w:right w:val="single" w:sz="8" w:space="0" w:color="FFC640"/>
        <w:insideH w:val="single" w:sz="8" w:space="0" w:color="FFC64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4-nfasis41">
    <w:name w:val="Tabla de cuadrícula 4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FFD266"/>
        <w:left w:val="single" w:sz="4" w:space="0" w:color="FFD266"/>
        <w:bottom w:val="single" w:sz="4" w:space="0" w:color="FFD266"/>
        <w:right w:val="single" w:sz="4" w:space="0" w:color="FFD266"/>
        <w:insideH w:val="single" w:sz="4" w:space="0" w:color="FFD266"/>
        <w:insideV w:val="single" w:sz="4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B400"/>
          <w:left w:val="single" w:sz="4" w:space="0" w:color="FFB400"/>
          <w:bottom w:val="single" w:sz="4" w:space="0" w:color="FFB400"/>
          <w:right w:val="single" w:sz="4" w:space="0" w:color="FFB400"/>
          <w:insideH w:val="nil"/>
          <w:insideV w:val="nil"/>
        </w:tcBorders>
        <w:shd w:val="clear" w:color="auto" w:fill="FFB400"/>
      </w:tcPr>
    </w:tblStylePr>
    <w:tblStylePr w:type="lastRow">
      <w:rPr>
        <w:b/>
        <w:bCs/>
      </w:rPr>
      <w:tblPr/>
      <w:tcPr>
        <w:tcBorders>
          <w:top w:val="double" w:sz="4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table" w:customStyle="1" w:styleId="Tabladecuadrcula2-nfasis41">
    <w:name w:val="Tabla de cuadrícula 2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2" w:space="0" w:color="FFD266"/>
        <w:bottom w:val="single" w:sz="2" w:space="0" w:color="FFD266"/>
        <w:insideH w:val="single" w:sz="2" w:space="0" w:color="FFD266"/>
        <w:insideV w:val="single" w:sz="2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2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2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paragraph" w:customStyle="1" w:styleId="parrafo">
    <w:name w:val="parrafo"/>
    <w:basedOn w:val="Normal"/>
    <w:uiPriority w:val="99"/>
    <w:rsid w:val="00EF777C"/>
    <w:pPr>
      <w:framePr w:wrap="around"/>
      <w:spacing w:before="100" w:beforeAutospacing="1" w:after="100" w:afterAutospacing="1"/>
    </w:pPr>
  </w:style>
  <w:style w:type="table" w:customStyle="1" w:styleId="1819">
    <w:name w:val="18/19"/>
    <w:uiPriority w:val="99"/>
    <w:rsid w:val="005B284A"/>
    <w:rPr>
      <w:rFonts w:ascii="Arial" w:hAnsi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">
    <w:name w:val="List 1"/>
    <w:rsid w:val="00C4103C"/>
    <w:pPr>
      <w:numPr>
        <w:numId w:val="4"/>
      </w:numPr>
    </w:pPr>
  </w:style>
  <w:style w:type="numbering" w:customStyle="1" w:styleId="List0">
    <w:name w:val="List 0"/>
    <w:rsid w:val="00C4103C"/>
    <w:pPr>
      <w:numPr>
        <w:numId w:val="5"/>
      </w:numPr>
    </w:pPr>
  </w:style>
  <w:style w:type="table" w:customStyle="1" w:styleId="Tabladelista3-nfasis31">
    <w:name w:val="Tabla de lista 3 - Énfasis 31"/>
    <w:basedOn w:val="TableNormal"/>
    <w:uiPriority w:val="48"/>
    <w:rsid w:val="002F793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BodyText2">
    <w:name w:val="Body Text 2"/>
    <w:basedOn w:val="Normal"/>
    <w:link w:val="Textoindependiente2Car"/>
    <w:uiPriority w:val="99"/>
    <w:semiHidden/>
    <w:unhideWhenUsed/>
    <w:rsid w:val="009F2325"/>
    <w:pPr>
      <w:framePr w:wrap="around"/>
      <w:spacing w:line="480" w:lineRule="auto"/>
    </w:pPr>
  </w:style>
  <w:style w:type="character" w:customStyle="1" w:styleId="Textoindependiente2Car">
    <w:name w:val="Texto independiente 2 Car"/>
    <w:basedOn w:val="DefaultParagraphFont"/>
    <w:link w:val="BodyText2"/>
    <w:uiPriority w:val="99"/>
    <w:semiHidden/>
    <w:rsid w:val="009F2325"/>
    <w:rPr>
      <w:rFonts w:ascii="Arial" w:hAnsi="Arial"/>
      <w:szCs w:val="24"/>
      <w:lang w:eastAsia="es-ES_tradnl"/>
    </w:rPr>
  </w:style>
  <w:style w:type="table" w:styleId="LightListAccent3">
    <w:name w:val="Light List Accent 3"/>
    <w:basedOn w:val="TableNormal"/>
    <w:uiPriority w:val="61"/>
    <w:rsid w:val="00AC1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Normal0">
    <w:name w:val="Table Normal_0"/>
    <w:rsid w:val="00517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-nfasis61">
    <w:name w:val="Tabla con cuadrícula 4 - Énfasis 61"/>
    <w:basedOn w:val="TableNormal"/>
    <w:uiPriority w:val="49"/>
    <w:rsid w:val="00962B28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4-nfasis51">
    <w:name w:val="Tabla con cuadrícula 4 - Énfasis 5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4-nfasis11">
    <w:name w:val="Tabla con cuadrícula 4 - Énfasis 1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5oscura-nfasis11">
    <w:name w:val="Tabla con cuadrícula 5 oscura - Énfasis 11"/>
    <w:basedOn w:val="TableNormal"/>
    <w:uiPriority w:val="50"/>
    <w:rsid w:val="008D0F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ubtitle">
    <w:name w:val="Subtitle"/>
    <w:basedOn w:val="Normal"/>
    <w:next w:val="Normal"/>
    <w:link w:val="SubttuloCar"/>
    <w:qFormat/>
    <w:locked/>
    <w:rsid w:val="008D4A4A"/>
    <w:pPr>
      <w:framePr w:wrap="around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DefaultParagraphFont"/>
    <w:link w:val="Subtitle"/>
    <w:rsid w:val="008D4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_tradnl"/>
    </w:rPr>
  </w:style>
  <w:style w:type="table" w:styleId="GridTable4Accent2">
    <w:name w:val="Grid Table 4 Accent 2"/>
    <w:basedOn w:val="TableNormal"/>
    <w:uiPriority w:val="49"/>
    <w:rsid w:val="00CD64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5">
    <w:name w:val="Grid Table 4 Accent 5"/>
    <w:basedOn w:val="TableNormal"/>
    <w:uiPriority w:val="49"/>
    <w:rsid w:val="00CD64F7"/>
    <w:rPr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73467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Accent2">
    <w:name w:val="List Table 3 Accent 2"/>
    <w:aliases w:val="25_26"/>
    <w:basedOn w:val="TableNormal"/>
    <w:uiPriority w:val="48"/>
    <w:rsid w:val="008B29A2"/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88B246"/>
        <w:left w:val="single" w:sz="4" w:space="0" w:color="88B246"/>
        <w:bottom w:val="single" w:sz="4" w:space="0" w:color="88B246"/>
        <w:right w:val="single" w:sz="4" w:space="0" w:color="88B246"/>
        <w:insideH w:val="single" w:sz="6" w:space="0" w:color="88B246"/>
        <w:insideV w:val="single" w:sz="6" w:space="0" w:color="88B246"/>
      </w:tblBorders>
    </w:tblPr>
    <w:trPr>
      <w:jc w:val="center"/>
    </w:tr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88B246"/>
      </w:tcPr>
    </w:tblStylePr>
    <w:tblStylePr w:type="lastRow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1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neCell">
      <w:tblPr/>
      <w:tcPr>
        <w:shd w:val="clear" w:color="auto" w:fill="88B246"/>
      </w:tcPr>
    </w:tblStylePr>
    <w:tblStylePr w:type="nwCell">
      <w:tblPr/>
      <w:tcPr>
        <w:shd w:val="clear" w:color="auto" w:fill="88B246"/>
      </w:tcPr>
    </w:tblStylePr>
    <w:tblStylePr w:type="se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nil"/>
          <w:insideV w:val="nil"/>
        </w:tcBorders>
        <w:shd w:val="clear" w:color="auto" w:fill="auto"/>
      </w:tcPr>
    </w:tblStylePr>
    <w:tblStylePr w:type="sw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72"/>
    <w:qFormat/>
    <w:rsid w:val="008976C2"/>
    <w:pPr>
      <w:framePr w:wrap="auto" w:vAnchor="margin" w:yAlign="inline"/>
      <w:ind w:left="720"/>
    </w:pPr>
  </w:style>
  <w:style w:type="table" w:styleId="GridTable4Accent3">
    <w:name w:val="Grid Table 4 Accent 3"/>
    <w:basedOn w:val="TableNormal"/>
    <w:uiPriority w:val="49"/>
    <w:rsid w:val="008976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Relationship Id="rId3" Type="http://schemas.openxmlformats.org/officeDocument/2006/relationships/hyperlink" Target="mailto:sancrist@educastur.princast.e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sv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0795B8-1061-2543-A99E-F7370613C75E}">
  <we:reference id="e849ddb8-6bbd-4833-bd4b-59030099d63e" version="1.0.0.0" store="EXCatalog" storeType="excatalog"/>
  <we:alternateReferences>
    <we:reference id="WA200000113" version="1.0.0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0C85511D069D4384CB20BEB35EC9B4" ma:contentTypeVersion="4" ma:contentTypeDescription="Crear nuevo documento." ma:contentTypeScope="" ma:versionID="c474c1a7f8c1127e669e333b9a604f50">
  <xsd:schema xmlns:xsd="http://www.w3.org/2001/XMLSchema" xmlns:xs="http://www.w3.org/2001/XMLSchema" xmlns:p="http://schemas.microsoft.com/office/2006/metadata/properties" xmlns:ns2="f020c5d9-568d-4432-a76d-28f899de9a4e" xmlns:ns3="bdcf04d8-3e92-4ab4-9f2c-e586e7fd170b" targetNamespace="http://schemas.microsoft.com/office/2006/metadata/properties" ma:root="true" ma:fieldsID="464fdc213801c464ced213cb468291f0" ns2:_="" ns3:_="">
    <xsd:import namespace="f020c5d9-568d-4432-a76d-28f899de9a4e"/>
    <xsd:import namespace="bdcf04d8-3e92-4ab4-9f2c-e586e7fd1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0c5d9-568d-4432-a76d-28f899de9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04d8-3e92-4ab4-9f2c-e586e7fd1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13A68-8F40-47F8-9290-C446ED2B0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69E45-498B-42F8-B874-74A13B8CE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6056-B7F7-4B1A-8D91-0639AC557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01B39-00A8-4B64-A567-19D2534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0c5d9-568d-4432-a76d-28f899de9a4e"/>
    <ds:schemaRef ds:uri="bdcf04d8-3e92-4ab4-9f2c-e586e7fd1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1098</Words>
  <Characters>7567</Characters>
  <Application>Microsoft Office Word</Application>
  <DocSecurity>0</DocSecurity>
  <Lines>420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ACADÉMICA DEL ALUMNADO</vt:lpstr>
    </vt:vector>
  </TitlesOfParts>
  <Company>PRINCIPADO_DE_ASTURIAS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ACADÉMICA DEL ALUMNADO</dc:title>
  <dc:creator>Ruben Velasco</dc:creator>
  <cp:lastModifiedBy>Rubén Velasco Fernández</cp:lastModifiedBy>
  <cp:revision>4</cp:revision>
  <cp:lastPrinted>2022-06-30T20:34:00Z</cp:lastPrinted>
  <dcterms:created xsi:type="dcterms:W3CDTF">2025-07-27T09:10:00Z</dcterms:created>
  <dcterms:modified xsi:type="dcterms:W3CDTF">2025-11-20T17:58:00Z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0x0101009D0C85511D069D4384CB20BEB35EC9B4</vt:lpwstr>
  </property>
</Properties>
</file>