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tbl>
      <w:tblPr>
        <w:tblStyle w:val="TableNormal"/>
        <w:tblW w:w="963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/>
      </w:tblPr>
      <w:tblGrid>
        <w:gridCol w:w="9639"/>
      </w:tblGrid>
      <w:tr w14:paraId="71663CA6" w14:textId="77777777" w:rsidTr="00FD5C5F">
        <w:tblPrEx>
          <w:tblW w:w="9639" w:type="dxa"/>
          <w:jc w:val="center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  <w:tblLook w:val="00A0"/>
        </w:tblPrEx>
        <w:trPr>
          <w:trHeight w:val="265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88B246"/>
          </w:tcPr>
          <w:p w:rsidR="00FD5C5F" w:rsidRPr="00A007BA" w:rsidP="00FD5C5F" w14:paraId="2BD04EA8" w14:textId="77777777">
            <w:pPr>
              <w:framePr w:wrap="auto" w:vAnchor="margin" w:hAnchor="text" w:yAlign="inline"/>
              <w:jc w:val="center"/>
              <w:rPr>
                <w:b/>
                <w:bCs/>
                <w:color w:val="7F7F7F"/>
              </w:rPr>
            </w:pPr>
            <w:bookmarkStart w:id="0" w:name="_Hlk152676625"/>
            <w:r w:rsidRPr="00EF5907">
              <w:rPr>
                <w:b/>
                <w:bCs/>
              </w:rPr>
              <w:t>AUTORIZACIÓN DE FOTOGRAFÍAS Y MATERIAL AUDIOVISUAL</w:t>
            </w:r>
          </w:p>
        </w:tc>
      </w:tr>
      <w:bookmarkEnd w:id="0"/>
    </w:tbl>
    <w:p w:rsidR="00FD5C5F" w:rsidP="00FD5C5F" w14:paraId="7A31A04A" w14:textId="77777777">
      <w:pPr>
        <w:framePr w:wrap="auto" w:vAnchor="margin" w:hAnchor="text" w:yAlign="inline"/>
      </w:pPr>
    </w:p>
    <w:p w:rsidR="00FD5C5F" w:rsidP="00FD5C5F" w14:paraId="5CDF3DFA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</w:p>
    <w:p w:rsidR="00FD5C5F" w:rsidP="00FD5C5F" w14:paraId="7B598CD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ind w:left="-709" w:right="-852"/>
        <w:jc w:val="both"/>
        <w:rPr>
          <w:rFonts w:cs="Arial"/>
          <w:sz w:val="24"/>
          <w:szCs w:val="24"/>
          <w:lang w:val="es-ES_tradnl"/>
        </w:rPr>
      </w:pPr>
      <w:r w:rsidRPr="00641CB2">
        <w:rPr>
          <w:rFonts w:cs="Arial"/>
          <w:sz w:val="24"/>
          <w:szCs w:val="24"/>
          <w:lang w:val="es-ES_tradnl"/>
        </w:rPr>
        <w:t>D/Dña. ………………………………………………………… con D.N.I. …………….…………… padre/madre/tutor legal del alumno/a.………………………………………………………………</w:t>
      </w:r>
      <w:r>
        <w:rPr>
          <w:rFonts w:cs="Arial"/>
          <w:sz w:val="24"/>
          <w:szCs w:val="24"/>
          <w:lang w:val="es-ES_tradnl"/>
        </w:rPr>
        <w:t>...</w:t>
      </w:r>
    </w:p>
    <w:p w:rsidR="00FD5C5F" w:rsidP="00FD5C5F" w14:paraId="357CF8F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</w:p>
    <w:p w:rsidR="00FD5C5F" w:rsidRPr="00C37220" w:rsidP="00FD5C5F" w14:paraId="1667BB94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  <w:r w:rsidRPr="00C37220">
        <w:rPr>
          <w:rFonts w:cs="Arial"/>
          <w:sz w:val="24"/>
          <w:szCs w:val="24"/>
          <w:lang w:val="es-ES_tradnl"/>
        </w:rPr>
        <w:t xml:space="preserve">Autorizo para que mi hijo/a aparezca en las fotografías/videos que se publiquen en la </w:t>
      </w:r>
      <w:r w:rsidRPr="00C37220">
        <w:rPr>
          <w:rFonts w:cs="Arial"/>
          <w:b/>
          <w:bCs/>
          <w:sz w:val="24"/>
          <w:szCs w:val="24"/>
          <w:lang w:val="es-ES_tradnl"/>
        </w:rPr>
        <w:t>página Web del Centro</w:t>
      </w:r>
      <w:r w:rsidRPr="00C37220">
        <w:rPr>
          <w:rFonts w:cs="Arial"/>
          <w:sz w:val="24"/>
          <w:szCs w:val="24"/>
          <w:lang w:val="es-ES_tradnl"/>
        </w:rPr>
        <w:t>, de forma individual o de grupo, durante la realización de actividades.</w:t>
      </w:r>
    </w:p>
    <w:p w:rsidR="00FD5C5F" w:rsidRPr="00641CB2" w:rsidP="00FD5C5F" w14:paraId="2493D7D0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center"/>
        <w:rPr>
          <w:rFonts w:cs="Arial"/>
          <w:sz w:val="24"/>
          <w:szCs w:val="24"/>
          <w:lang w:val="es-ES_tradnl"/>
        </w:rPr>
      </w:pPr>
      <w:r w:rsidRPr="00641CB2">
        <w:rPr>
          <w:rFonts w:ascii="Wingdings" w:hAnsi="Wingdings" w:cs="Arial"/>
          <w:sz w:val="48"/>
          <w:szCs w:val="48"/>
          <w:lang w:val="es-ES_tradnl"/>
        </w:rPr>
        <w:sym w:font="Wingdings" w:char="F0A8"/>
      </w:r>
      <w:r w:rsidRPr="00641CB2">
        <w:rPr>
          <w:rFonts w:cs="Arial"/>
          <w:sz w:val="28"/>
          <w:szCs w:val="28"/>
          <w:lang w:val="es-ES_tradnl"/>
        </w:rPr>
        <w:t>Sí autorizo</w:t>
      </w:r>
      <w:r>
        <w:rPr>
          <w:rFonts w:cs="Arial"/>
          <w:sz w:val="24"/>
          <w:szCs w:val="24"/>
          <w:lang w:val="es-ES_tradnl"/>
        </w:rPr>
        <w:tab/>
      </w:r>
      <w:r w:rsidRPr="00641CB2">
        <w:rPr>
          <w:rFonts w:ascii="Wingdings" w:hAnsi="Wingdings" w:cs="Arial"/>
          <w:sz w:val="48"/>
          <w:szCs w:val="48"/>
          <w:lang w:val="es-ES_tradnl"/>
        </w:rPr>
        <w:sym w:font="Wingdings" w:char="F0A8"/>
      </w:r>
      <w:r w:rsidRPr="00641CB2">
        <w:rPr>
          <w:rFonts w:cs="Arial"/>
          <w:sz w:val="28"/>
          <w:szCs w:val="28"/>
          <w:lang w:val="es-ES_tradnl"/>
        </w:rPr>
        <w:t>No autorizo</w:t>
      </w:r>
    </w:p>
    <w:p w:rsidR="00FD5C5F" w:rsidRPr="00C37220" w:rsidP="00FD5C5F" w14:paraId="56CAFF22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  <w:r w:rsidRPr="00C37220">
        <w:rPr>
          <w:rFonts w:cs="Arial"/>
          <w:sz w:val="24"/>
          <w:szCs w:val="24"/>
          <w:lang w:val="es-ES_tradnl"/>
        </w:rPr>
        <w:t xml:space="preserve">Autorizo para que mi hijo/a aparezca en las fotografías que se publiquen en </w:t>
      </w:r>
      <w:r>
        <w:rPr>
          <w:rFonts w:cs="Arial"/>
          <w:sz w:val="24"/>
          <w:szCs w:val="24"/>
          <w:lang w:val="es-ES_tradnl"/>
        </w:rPr>
        <w:t xml:space="preserve">la </w:t>
      </w:r>
      <w:r w:rsidRPr="00C70192">
        <w:rPr>
          <w:rFonts w:cs="Arial"/>
          <w:b/>
          <w:bCs/>
          <w:sz w:val="24"/>
          <w:szCs w:val="24"/>
          <w:lang w:val="es-ES_tradnl"/>
        </w:rPr>
        <w:t>Revista</w:t>
      </w:r>
      <w:r w:rsidRPr="00C37220">
        <w:rPr>
          <w:rFonts w:cs="Arial"/>
          <w:b/>
          <w:bCs/>
          <w:sz w:val="24"/>
          <w:szCs w:val="24"/>
          <w:lang w:val="es-ES_tradnl"/>
        </w:rPr>
        <w:t xml:space="preserve"> escolar del centro</w:t>
      </w:r>
      <w:r w:rsidRPr="00C37220">
        <w:rPr>
          <w:rFonts w:cs="Arial"/>
          <w:sz w:val="24"/>
          <w:szCs w:val="24"/>
          <w:lang w:val="es-ES_tradnl"/>
        </w:rPr>
        <w:t>, durante la realización de actividades.</w:t>
      </w:r>
    </w:p>
    <w:p w:rsidR="00FD5C5F" w:rsidRPr="00641CB2" w:rsidP="00FD5C5F" w14:paraId="44AA9A83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center"/>
        <w:rPr>
          <w:rFonts w:cs="Arial"/>
          <w:sz w:val="24"/>
          <w:szCs w:val="24"/>
          <w:lang w:val="es-ES_tradnl"/>
        </w:rPr>
      </w:pPr>
      <w:r w:rsidRPr="00641CB2">
        <w:rPr>
          <w:rFonts w:ascii="Wingdings" w:hAnsi="Wingdings" w:cs="Arial"/>
          <w:sz w:val="48"/>
          <w:szCs w:val="48"/>
          <w:lang w:val="es-ES_tradnl"/>
        </w:rPr>
        <w:sym w:font="Wingdings" w:char="F0A8"/>
      </w:r>
      <w:r w:rsidRPr="00641CB2">
        <w:rPr>
          <w:rFonts w:cs="Arial"/>
          <w:sz w:val="28"/>
          <w:szCs w:val="28"/>
          <w:lang w:val="es-ES_tradnl"/>
        </w:rPr>
        <w:t>Sí autorizo</w:t>
      </w:r>
      <w:r>
        <w:rPr>
          <w:rFonts w:cs="Arial"/>
          <w:sz w:val="28"/>
          <w:szCs w:val="28"/>
          <w:lang w:val="es-ES_tradnl"/>
        </w:rPr>
        <w:tab/>
      </w:r>
      <w:r w:rsidRPr="00641CB2">
        <w:rPr>
          <w:rFonts w:ascii="Wingdings" w:hAnsi="Wingdings" w:cs="Arial"/>
          <w:sz w:val="48"/>
          <w:szCs w:val="48"/>
          <w:lang w:val="es-ES_tradnl"/>
        </w:rPr>
        <w:sym w:font="Wingdings" w:char="F0A8"/>
      </w:r>
      <w:r w:rsidRPr="00641CB2">
        <w:rPr>
          <w:rFonts w:cs="Arial"/>
          <w:sz w:val="28"/>
          <w:szCs w:val="28"/>
          <w:lang w:val="es-ES_tradnl"/>
        </w:rPr>
        <w:t>No autorizo</w:t>
      </w:r>
    </w:p>
    <w:p w:rsidR="00FD5C5F" w:rsidRPr="00C37220" w:rsidP="00FD5C5F" w14:paraId="5FF6614A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  <w:r w:rsidRPr="00C37220">
        <w:rPr>
          <w:rFonts w:cs="Arial"/>
          <w:sz w:val="24"/>
          <w:szCs w:val="24"/>
          <w:lang w:val="es-ES_tradnl"/>
        </w:rPr>
        <w:t>Autorizo para que mi hijo/a aparezca en las fotografías/videos de forma individual o de grupo, durant</w:t>
      </w:r>
      <w:r>
        <w:rPr>
          <w:rFonts w:cs="Arial"/>
          <w:sz w:val="24"/>
          <w:szCs w:val="24"/>
          <w:lang w:val="es-ES_tradnl"/>
        </w:rPr>
        <w:t xml:space="preserve">e la realización de actividades y que pueden ser publicados por terceros, debido a colaboraciones o participación en iniciativas educativas de otras instituciones. (Se mandaría autorización expresa por actividad)  </w:t>
      </w:r>
    </w:p>
    <w:p w:rsidR="00FD5C5F" w:rsidRPr="00641CB2" w:rsidP="00FD5C5F" w14:paraId="09FF3B9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center"/>
        <w:rPr>
          <w:rFonts w:cs="Arial"/>
          <w:sz w:val="24"/>
          <w:szCs w:val="24"/>
          <w:lang w:val="es-ES_tradnl"/>
        </w:rPr>
      </w:pPr>
      <w:r w:rsidRPr="00641CB2">
        <w:rPr>
          <w:rFonts w:ascii="Wingdings" w:hAnsi="Wingdings" w:cs="Arial"/>
          <w:sz w:val="48"/>
          <w:szCs w:val="48"/>
          <w:lang w:val="es-ES_tradnl"/>
        </w:rPr>
        <w:sym w:font="Wingdings" w:char="F0A8"/>
      </w:r>
      <w:r w:rsidRPr="00641CB2">
        <w:rPr>
          <w:rFonts w:cs="Arial"/>
          <w:sz w:val="28"/>
          <w:szCs w:val="28"/>
          <w:lang w:val="es-ES_tradnl"/>
        </w:rPr>
        <w:t>Sí autorizo</w:t>
      </w:r>
      <w:r>
        <w:rPr>
          <w:rFonts w:cs="Arial"/>
          <w:sz w:val="28"/>
          <w:szCs w:val="28"/>
          <w:lang w:val="es-ES_tradnl"/>
        </w:rPr>
        <w:tab/>
      </w:r>
      <w:r w:rsidRPr="00641CB2">
        <w:rPr>
          <w:rFonts w:ascii="Wingdings" w:hAnsi="Wingdings" w:cs="Arial"/>
          <w:sz w:val="48"/>
          <w:szCs w:val="48"/>
          <w:lang w:val="es-ES_tradnl"/>
        </w:rPr>
        <w:sym w:font="Wingdings" w:char="F0A8"/>
      </w:r>
      <w:r w:rsidRPr="00641CB2">
        <w:rPr>
          <w:rFonts w:cs="Arial"/>
          <w:sz w:val="28"/>
          <w:szCs w:val="28"/>
          <w:lang w:val="es-ES_tradnl"/>
        </w:rPr>
        <w:t>No autorizo</w:t>
      </w:r>
    </w:p>
    <w:p w:rsidR="00FD5C5F" w:rsidRPr="00C37220" w:rsidP="00FD5C5F" w14:paraId="1F9DABF5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spacing w:line="360" w:lineRule="auto"/>
        <w:jc w:val="both"/>
        <w:rPr>
          <w:rFonts w:cs="Arial"/>
          <w:sz w:val="24"/>
          <w:szCs w:val="24"/>
          <w:lang w:val="es-ES_tradnl"/>
        </w:rPr>
      </w:pPr>
    </w:p>
    <w:p w:rsidR="00FD5C5F" w:rsidRPr="00A30577" w:rsidP="00FD5C5F" w14:paraId="7EDA8DE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21829DBA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>Firmado:</w:t>
      </w:r>
    </w:p>
    <w:p w:rsidR="00FD5C5F" w:rsidRPr="00A30577" w:rsidP="00FD5C5F" w14:paraId="2AE9B513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62D45ED6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084715C8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2A1B4B8F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742E85BD" w14:textId="77777777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rPr>
          <w:rFonts w:cs="Arial"/>
          <w:sz w:val="24"/>
          <w:szCs w:val="24"/>
          <w:lang w:val="es-ES_tradnl"/>
        </w:rPr>
      </w:pPr>
    </w:p>
    <w:p w:rsidR="00FD5C5F" w:rsidRPr="00A30577" w:rsidP="00FD5C5F" w14:paraId="37CD86DE" w14:textId="2A680E78">
      <w:pPr>
        <w:pStyle w:val="Header"/>
        <w:framePr w:wrap="auto" w:vAnchor="margin" w:hAnchor="text" w:yAlign="inline"/>
        <w:tabs>
          <w:tab w:val="clear" w:pos="4252"/>
          <w:tab w:val="left" w:pos="4500"/>
          <w:tab w:val="clear" w:pos="8504"/>
        </w:tabs>
        <w:jc w:val="right"/>
        <w:rPr>
          <w:rFonts w:cs="Arial"/>
          <w:sz w:val="24"/>
          <w:szCs w:val="24"/>
          <w:lang w:val="es-ES_tradnl"/>
        </w:rPr>
      </w:pPr>
      <w:r w:rsidRPr="00A30577">
        <w:rPr>
          <w:rFonts w:cs="Arial"/>
          <w:sz w:val="24"/>
          <w:szCs w:val="24"/>
          <w:lang w:val="es-ES_tradnl"/>
        </w:rPr>
        <w:t xml:space="preserve">En </w:t>
      </w:r>
      <w:r>
        <w:rPr>
          <w:rFonts w:cs="Arial"/>
          <w:sz w:val="24"/>
          <w:szCs w:val="24"/>
          <w:lang w:val="es-ES_tradnl"/>
        </w:rPr>
        <w:t>……………….</w:t>
      </w:r>
      <w:r w:rsidRPr="00A30577">
        <w:rPr>
          <w:rFonts w:cs="Arial"/>
          <w:sz w:val="24"/>
          <w:szCs w:val="24"/>
          <w:lang w:val="es-ES_tradnl"/>
        </w:rPr>
        <w:t xml:space="preserve"> a……….de……………………….</w:t>
      </w:r>
      <w:r w:rsidR="00BE55E5">
        <w:rPr>
          <w:rFonts w:cs="Arial"/>
          <w:sz w:val="24"/>
          <w:szCs w:val="24"/>
          <w:lang w:val="es-ES_tradnl"/>
        </w:rPr>
        <w:t>202_</w:t>
      </w:r>
    </w:p>
    <w:p w:rsidR="00FD5C5F" w:rsidRPr="008B08AD" w:rsidP="00FD5C5F" w14:paraId="62BBB901" w14:textId="77777777">
      <w:pPr>
        <w:framePr w:wrap="auto" w:vAnchor="margin" w:hAnchor="text" w:yAlign="inline"/>
      </w:pPr>
    </w:p>
    <w:p w:rsidR="00FD5C5F" w:rsidP="00FD5C5F" w14:paraId="56B54AB5" w14:textId="77777777">
      <w:pPr>
        <w:framePr w:wrap="auto" w:vAnchor="margin" w:hAnchor="text" w:yAlign="inline"/>
        <w:rPr>
          <w:lang w:val="es-ES_tradnl"/>
        </w:rPr>
      </w:pPr>
    </w:p>
    <w:p w:rsidR="00FD5C5F" w:rsidP="00FD5C5F" w14:paraId="03FFD873" w14:textId="77777777">
      <w:pPr>
        <w:framePr w:wrap="auto" w:vAnchor="margin" w:hAnchor="text" w:yAlign="inline"/>
      </w:pPr>
    </w:p>
    <w:p w:rsidR="00FD5C5F" w:rsidP="00FD5C5F" w14:paraId="091F6D53" w14:textId="77777777">
      <w:pPr>
        <w:framePr w:wrap="auto" w:vAnchor="margin" w:hAnchor="text" w:yAlign="inline"/>
      </w:pPr>
    </w:p>
    <w:p w:rsidR="00FD5C5F" w:rsidP="00FD5C5F" w14:paraId="15B1CFD0" w14:textId="77777777">
      <w:pPr>
        <w:framePr w:wrap="auto" w:vAnchor="margin" w:hAnchor="text" w:yAlign="inline"/>
      </w:pPr>
    </w:p>
    <w:p w:rsidR="00FD5C5F" w:rsidP="00FD5C5F" w14:paraId="617E1D0D" w14:textId="77777777">
      <w:pPr>
        <w:framePr w:wrap="auto" w:vAnchor="margin" w:hAnchor="text" w:yAlign="inline"/>
      </w:pPr>
    </w:p>
    <w:p w:rsidR="00FD5C5F" w:rsidP="00FD5C5F" w14:paraId="3E2D684B" w14:textId="77777777">
      <w:pPr>
        <w:framePr w:wrap="auto" w:vAnchor="margin" w:hAnchor="text" w:yAlign="inline"/>
      </w:pPr>
    </w:p>
    <w:p w:rsidR="00FD5C5F" w:rsidP="00FD5C5F" w14:paraId="6F06E6A6" w14:textId="77777777">
      <w:pPr>
        <w:framePr w:wrap="auto" w:vAnchor="margin" w:hAnchor="text" w:yAlign="inline"/>
      </w:pPr>
    </w:p>
    <w:p w:rsidR="00FD5C5F" w:rsidP="00FD5C5F" w14:paraId="76CB7399" w14:textId="77777777">
      <w:pPr>
        <w:framePr w:wrap="auto" w:vAnchor="margin" w:hAnchor="text" w:yAlign="inline"/>
      </w:pPr>
    </w:p>
    <w:p w:rsidR="00FD5C5F" w:rsidP="00FD5C5F" w14:paraId="761EBA2D" w14:textId="77777777">
      <w:pPr>
        <w:framePr w:wrap="auto" w:vAnchor="margin" w:hAnchor="text" w:yAlign="inline"/>
      </w:pPr>
    </w:p>
    <w:p w:rsidR="00FD5C5F" w:rsidP="00FD5C5F" w14:paraId="13D94B75" w14:textId="77777777">
      <w:pPr>
        <w:framePr w:wrap="auto" w:vAnchor="margin" w:hAnchor="text" w:yAlign="inline"/>
      </w:pPr>
    </w:p>
    <w:p w:rsidR="00FD5C5F" w:rsidP="00FD5C5F" w14:paraId="12308BC4" w14:textId="77777777">
      <w:pPr>
        <w:framePr w:wrap="auto" w:vAnchor="margin" w:hAnchor="text" w:yAlign="inline"/>
        <w:jc w:val="center"/>
      </w:pPr>
    </w:p>
    <w:sectPr w:rsidSect="00E3484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Page"/>
      <w:pgSz w:w="11900" w:h="16820" w:code="9"/>
      <w:pgMar w:top="1417" w:right="1701" w:bottom="1417" w:left="1701" w:header="329" w:footer="323" w:gutter="0"/>
      <w:pgNumType w:start="12"/>
      <w:cols w:space="720"/>
      <w:titlePg w:val="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0B49FC" w14:paraId="4C00550F" w14:textId="77777777">
    <w:pPr>
      <w:pStyle w:val="Footer"/>
      <w:framePr w:wrap="none" w:hAnchor="margin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4E30B5" w:rsidP="006A6F76" w14:paraId="43CBED8D" w14:textId="77777777">
    <w:pPr>
      <w:pStyle w:val="Footer"/>
      <w:framePr w:wrap="around" w:hAnchor="page" w:x="180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49FC" w:rsidRPr="004E5A45" w:rsidP="009F2325" w14:paraId="158B9B71" w14:textId="77777777">
    <w:pPr>
      <w:pStyle w:val="Footer"/>
      <w:framePr w:wrap="none" w:hAnchor="margin"/>
      <w:jc w:val="right"/>
      <w:rPr>
        <w:color w:val="FFFFFF" w:themeColor="background1"/>
        <w:sz w:val="16"/>
        <w:szCs w:val="16"/>
      </w:rPr>
    </w:pPr>
    <w:r w:rsidRPr="009F2325">
      <w:rPr>
        <w:color w:val="FFFFFF" w:themeColor="background1"/>
        <w:sz w:val="16"/>
        <w:szCs w:val="16"/>
      </w:rPr>
      <w:fldChar w:fldCharType="begin"/>
    </w:r>
    <w:r w:rsidRPr="004E5A45">
      <w:rPr>
        <w:color w:val="FFFFFF" w:themeColor="background1"/>
        <w:sz w:val="16"/>
        <w:szCs w:val="16"/>
      </w:rPr>
      <w:instrText xml:space="preserve">PAGE  </w:instrText>
    </w:r>
    <w:r w:rsidRPr="009F2325">
      <w:rPr>
        <w:color w:val="FFFFFF" w:themeColor="background1"/>
        <w:sz w:val="16"/>
        <w:szCs w:val="16"/>
      </w:rPr>
      <w:fldChar w:fldCharType="separate"/>
    </w:r>
    <w:r w:rsidRPr="004E5A45">
      <w:rPr>
        <w:color w:val="FFFFFF" w:themeColor="background1"/>
        <w:sz w:val="16"/>
        <w:szCs w:val="16"/>
      </w:rPr>
      <w:t>13</w:t>
    </w:r>
    <w:r w:rsidRPr="009F2325">
      <w:rPr>
        <w:color w:val="FFFFFF" w:themeColor="background1"/>
        <w:sz w:val="16"/>
        <w:szCs w:val="16"/>
      </w:rPr>
      <w:fldChar w:fldCharType="end"/>
    </w:r>
  </w:p>
  <w:p w:rsidR="004E30B5" w:rsidRPr="004E5A45" w:rsidP="00FD5C5F" w14:paraId="030071E3" w14:textId="32F9C34C">
    <w:pPr>
      <w:framePr w:wrap="auto" w:vAnchor="margin" w:hAnchor="text" w:yAlign="inline"/>
      <w:ind w:left="1" w:firstLine="360"/>
      <w:jc w:val="center"/>
      <w:rPr>
        <w:sz w:val="16"/>
        <w:szCs w:val="16"/>
      </w:rPr>
    </w:pPr>
    <w:r w:rsidRPr="004E5A45">
      <w:rPr>
        <w:rFonts w:cs="Arial"/>
        <w:noProof/>
        <w:sz w:val="13"/>
        <w:szCs w:val="13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-450125</wp:posOffset>
              </wp:positionH>
              <wp:positionV relativeFrom="paragraph">
                <wp:posOffset>3189060</wp:posOffset>
              </wp:positionV>
              <wp:extent cx="344030" cy="478971"/>
              <wp:effectExtent l="0" t="0" r="0" b="3810"/>
              <wp:wrapNone/>
              <wp:docPr id="14" name="Rectángulo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>
                      <a:xfrm>
                        <a:off x="0" y="0"/>
                        <a:ext cx="344030" cy="478971"/>
                      </a:xfrm>
                      <a:prstGeom prst="rect">
                        <a:avLst/>
                      </a:prstGeom>
                      <a:solidFill>
                        <a:srgbClr val="D9B6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2FC1" w:rsidRPr="005E09BA" w:rsidP="00282FC1" w14:textId="0D111ADD">
                          <w:pPr>
                            <w:pStyle w:val="Header"/>
                            <w:jc w:val="center"/>
                            <w:rPr>
                              <w:szCs w:val="22"/>
                            </w:rPr>
                          </w:pPr>
                          <w:r w:rsidRPr="00540E23">
                            <w:rPr>
                              <w:szCs w:val="22"/>
                            </w:rPr>
                            <w:fldChar w:fldCharType="begin"/>
                          </w:r>
                          <w:r w:rsidRPr="00540E23">
                            <w:rPr>
                              <w:szCs w:val="22"/>
                            </w:rPr>
                            <w:instrText xml:space="preserve">PAGE  </w:instrText>
                          </w:r>
                          <w:r w:rsidRPr="00540E23">
                            <w:rPr>
                              <w:szCs w:val="22"/>
                            </w:rPr>
                            <w:fldChar w:fldCharType="separate"/>
                          </w:r>
                          <w:r w:rsidRPr="00540E23">
                            <w:rPr>
                              <w:szCs w:val="22"/>
                            </w:rPr>
                            <w:t>13</w:t>
                          </w:r>
                          <w:r w:rsidRPr="00540E23">
                            <w:rPr>
                              <w:szCs w:val="22"/>
                            </w:rPr>
                            <w:fldChar w:fldCharType="end"/>
                          </w:r>
                          <w:r w:rsidR="004E5A4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6060" cy="417195"/>
                                <wp:effectExtent l="0" t="0" r="2540" b="1905"/>
                                <wp:docPr id="1585064982" name="Gráfico 14840844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5064982" name="Gráfico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20000"/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060" cy="4171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ángulo 14" o:spid="_x0000_s2054" type="#_x0000_t202" style="width:27.09pt;height:37.71pt;margin-top:251.11pt;margin-left:-35.44pt;mso-height-percent:0;mso-height-relative:margin;mso-wrap-distance-bottom:0;mso-wrap-distance-left:9pt;mso-wrap-distance-right:9pt;mso-wrap-distance-top:0;position:absolute;v-text-anchor:middle;z-index:251658240" fillcolor="#d9b653" stroked="f" strokecolor="#385d8a" strokeweight="2pt">
              <o:lock v:ext="edit" aspectratio="t"/>
              <v:textbox inset="0,2.83pt,0,0">
                <w:txbxContent>
                  <w:p w:rsidR="00282FC1" w:rsidRPr="005E09BA" w:rsidP="00282FC1" w14:paraId="67491D33" w14:textId="0D111ADD">
                    <w:pPr>
                      <w:pStyle w:val="Header"/>
                      <w:jc w:val="center"/>
                      <w:rPr>
                        <w:szCs w:val="22"/>
                      </w:rPr>
                    </w:pPr>
                    <w:r w:rsidRPr="00540E23">
                      <w:rPr>
                        <w:szCs w:val="22"/>
                      </w:rPr>
                      <w:fldChar w:fldCharType="begin"/>
                    </w:r>
                    <w:r w:rsidRPr="00540E23">
                      <w:rPr>
                        <w:szCs w:val="22"/>
                      </w:rPr>
                      <w:instrText xml:space="preserve">PAGE  </w:instrText>
                    </w:r>
                    <w:r w:rsidRPr="00540E23">
                      <w:rPr>
                        <w:szCs w:val="22"/>
                      </w:rPr>
                      <w:fldChar w:fldCharType="separate"/>
                    </w:r>
                    <w:r w:rsidRPr="00540E23">
                      <w:rPr>
                        <w:szCs w:val="22"/>
                      </w:rPr>
                      <w:t>13</w:t>
                    </w:r>
                    <w:r w:rsidRPr="00540E23">
                      <w:rPr>
                        <w:szCs w:val="22"/>
                      </w:rPr>
                      <w:fldChar w:fldCharType="end"/>
                    </w:r>
                    <w:drawing>
                      <wp:inline distT="0" distB="0" distL="0" distR="0">
                        <wp:extent cx="226060" cy="417195"/>
                        <wp:effectExtent l="0" t="0" r="2540" b="1905"/>
                        <wp:docPr id="1484084422" name="Gráfico 1484084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4084422" name="Gráfico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20000"/>
                                  <a:extLs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060" cy="417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4E5A45" w:rsidR="004E5A45">
      <w:rPr>
        <w:sz w:val="13"/>
        <w:szCs w:val="13"/>
      </w:rPr>
      <w:t>C/VALDREDO Nº1 33401 AVILÉS ASTURIAS</w:t>
    </w:r>
    <w:r w:rsidR="004E5A45">
      <w:rPr>
        <w:sz w:val="13"/>
        <w:szCs w:val="13"/>
      </w:rPr>
      <w:t xml:space="preserve"> TFNO. 985 56 47 64 </w:t>
    </w:r>
    <w:r w:rsidR="004E5A45">
      <w:t xml:space="preserve"> </w:t>
    </w:r>
    <w:hyperlink r:id="rId3" w:history="1">
      <w:r w:rsidRPr="004E5A45" w:rsidR="004E30B5">
        <w:rPr>
          <w:rStyle w:val="Hyperlink"/>
          <w:sz w:val="16"/>
          <w:szCs w:val="16"/>
        </w:rPr>
        <w:t>sancrist@educastur.org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5A296371" w14:textId="77777777">
    <w:pPr>
      <w:pStyle w:val="Footer"/>
      <w:framePr w:wrap="around" w:hAnchor="page" w:x="1223" w:y="-91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30B5" w:rsidP="00FD5C5F" w14:paraId="272DA84A" w14:textId="21283CC4">
    <w:pPr>
      <w:pStyle w:val="Header"/>
      <w:framePr w:wrap="auto" w:vAnchor="margin" w:hAnchor="text" w:yAlign="inline"/>
      <w:jc w:val="center"/>
      <w:rPr>
        <w:rFonts w:cs="Arial"/>
      </w:rPr>
    </w:pPr>
    <w:r>
      <w:rPr>
        <w:rFonts w:ascii="Open Sans" w:hAnsi="Open Sans"/>
        <w:b/>
        <w:i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5301983</wp:posOffset>
          </wp:positionH>
          <wp:positionV relativeFrom="paragraph">
            <wp:posOffset>-635</wp:posOffset>
          </wp:positionV>
          <wp:extent cx="913365" cy="694040"/>
          <wp:effectExtent l="0" t="0" r="1270" b="5080"/>
          <wp:wrapNone/>
          <wp:docPr id="3" name="Imagen 2" descr="Macintosh HD:Users:laiacs:Desktop:xeauc:LogoRedP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acintosh HD:Users:laiacs:Desktop:xeauc:LogoRedPe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365" cy="69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2508757</wp:posOffset>
          </wp:positionH>
          <wp:positionV relativeFrom="page">
            <wp:posOffset>2134726</wp:posOffset>
          </wp:positionV>
          <wp:extent cx="2257200" cy="4168800"/>
          <wp:effectExtent l="0" t="0" r="3810" b="0"/>
          <wp:wrapNone/>
          <wp:docPr id="1995040009" name="Gráfico 199504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40009" name="Gráfico 1"/>
                  <pic:cNvPicPr/>
                </pic:nvPicPr>
                <pic:blipFill>
                  <a:blip xmlns:r="http://schemas.openxmlformats.org/officeDocument/2006/relationships" r:embed="rId2">
                    <a:alphaModFix amt="20000"/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41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D39" w:rsidR="007757E7">
      <w:rPr>
        <w:rFonts w:cs="Arial"/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-1264910</wp:posOffset>
              </wp:positionH>
              <wp:positionV relativeFrom="paragraph">
                <wp:posOffset>-242080</wp:posOffset>
              </wp:positionV>
              <wp:extent cx="445135" cy="10723295"/>
              <wp:effectExtent l="0" t="0" r="0" b="0"/>
              <wp:wrapNone/>
              <wp:docPr id="24" name="Grupo 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45135" cy="10723295"/>
                        <a:chOff x="0" y="-30435"/>
                        <a:chExt cx="445478" cy="6888433"/>
                      </a:xfrm>
                    </wpg:grpSpPr>
                    <wps:wsp xmlns:wps="http://schemas.microsoft.com/office/word/2010/wordprocessingShape">
                      <wps:cNvPr id="25" name="Rectángulo 25"/>
                      <wps:cNvSpPr/>
                      <wps:spPr>
                        <a:xfrm>
                          <a:off x="1" y="-30435"/>
                          <a:ext cx="445477" cy="5141554"/>
                        </a:xfrm>
                        <a:prstGeom prst="rect">
                          <a:avLst/>
                        </a:prstGeom>
                        <a:solidFill>
                          <a:srgbClr val="88B24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6" name="Rectángulo 26"/>
                      <wps:cNvSpPr/>
                      <wps:spPr>
                        <a:xfrm>
                          <a:off x="1" y="5111261"/>
                          <a:ext cx="445477" cy="668216"/>
                        </a:xfrm>
                        <a:prstGeom prst="rect">
                          <a:avLst/>
                        </a:prstGeom>
                        <a:solidFill>
                          <a:srgbClr val="ECCA5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7" name="Rectángulo 27"/>
                      <wps:cNvSpPr/>
                      <wps:spPr>
                        <a:xfrm>
                          <a:off x="0" y="5650522"/>
                          <a:ext cx="445477" cy="797171"/>
                        </a:xfrm>
                        <a:prstGeom prst="rect">
                          <a:avLst/>
                        </a:prstGeom>
                        <a:solidFill>
                          <a:srgbClr val="4E81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28" name="Rectángulo 28"/>
                      <wps:cNvSpPr/>
                      <wps:spPr>
                        <a:xfrm>
                          <a:off x="1" y="6447693"/>
                          <a:ext cx="445477" cy="4103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9" o:spid="_x0000_s2049" style="width:35.05pt;height:844.35pt;margin-top:-19.06pt;margin-left:-99.6pt;mso-height-percent:0;mso-height-relative:margin;mso-wrap-distance-bottom:0;mso-wrap-distance-left:9pt;mso-wrap-distance-right:9pt;mso-wrap-distance-top:0;position:absolute;z-index:-251658240" coordorigin="0,-95" coordsize="21600,21600">
              <v:rect id="_x0000_s2050" style="width:21600;height:16122;left:0;mso-wrap-style:none;position:absolute;top:-95;v-text-anchor:middle" fillcolor="#88b246" stroked="f"/>
              <v:rect id="_x0000_s2051" style="width:21600;height:2095;left:0;mso-wrap-style:none;position:absolute;top:16027;v-text-anchor:middle" fillcolor="#ecca5f" stroked="f"/>
              <v:rect id="_x0000_s2052" style="width:21600;height:2500;mso-wrap-style:none;position:absolute;top:17718;v-text-anchor:middle" fillcolor="#4e81bd" stroked="f" strokecolor="#385d8a" strokeweight="2pt"/>
              <v:rect id="_x0000_s2053" style="width:21600;height:1287;left:0;mso-wrap-style:none;position:absolute;top:20218;v-text-anchor:middle" fillcolor="#c0504d" stroked="f" strokecolor="#385d8a" strokeweight="2pt"/>
            </v:group>
          </w:pict>
        </mc:Fallback>
      </mc:AlternateContent>
    </w:r>
    <w:r w:rsidR="007757E7">
      <w:rPr>
        <w:rFonts w:cs="Arial"/>
        <w:noProof/>
        <w:lang w:eastAsia="es-ES"/>
      </w:rPr>
      <w:drawing>
        <wp:inline distT="0" distB="0" distL="0" distR="0">
          <wp:extent cx="1863725" cy="786765"/>
          <wp:effectExtent l="0" t="0" r="0" b="635"/>
          <wp:docPr id="157787670" name="Imagen 157787670" descr="/Users/rubenvelascofernandez/Desktop/Captura de pantalla 2018-09-03 a las 13.00.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7670" name="Imagen 7" descr="/Users/rubenvelascofernandez/Desktop/Captura de pantalla 2018-09-03 a las 13.00.06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6F76" w:rsidP="004E5A45" w14:paraId="1B3CAE17" w14:textId="77777777">
    <w:pPr>
      <w:pStyle w:val="Header"/>
      <w:framePr w:wrap="around" w:hAnchor="page" w:x="1223" w:y="-9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hybridMultilevel"/>
    <w:tmpl w:val="B37072E2"/>
    <w:lvl w:ilvl="0">
      <w:start w:val="1"/>
      <w:numFmt w:val="decimal"/>
      <w:pStyle w:val="ListBullet"/>
      <w:lvlText w:val="%1."/>
      <w:lvlJc w:val="left"/>
      <w:pPr>
        <w:tabs>
          <w:tab w:val="num" w:pos="643"/>
        </w:tabs>
        <w:ind w:left="643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FFFFF88"/>
    <w:multiLevelType w:val="hybridMultilevel"/>
    <w:tmpl w:val="68B8F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1"/>
    <w:multiLevelType w:val="hybrid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2"/>
    <w:multiLevelType w:val="hybrid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3"/>
    <w:multiLevelType w:val="hybridMultilevel"/>
    <w:tmpl w:val="00000003"/>
    <w:name w:val="WW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7"/>
    <w:multiLevelType w:val="hybridMultilevel"/>
    <w:tmpl w:val="00000007"/>
    <w:name w:val="WWNum66"/>
    <w:lvl w:ilvl="0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5E3DAB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81BCE"/>
    <w:multiLevelType w:val="hybridMultilevel"/>
    <w:tmpl w:val="0B54F52C"/>
    <w:lvl w:ilvl="0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0F5854F9"/>
    <w:multiLevelType w:val="hybridMultilevel"/>
    <w:tmpl w:val="D0169B1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A2EF7"/>
    <w:multiLevelType w:val="hybridMultilevel"/>
    <w:tmpl w:val="FFFFFFFF"/>
    <w:styleLink w:val="List1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0">
    <w:nsid w:val="1C953E79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16C76"/>
    <w:multiLevelType w:val="hybridMultilevel"/>
    <w:tmpl w:val="FFFFFFFF"/>
    <w:styleLink w:val="List0"/>
    <w:lvl w:ilvl="0">
      <w:start w:val="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/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/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/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/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Times New Roman" w:hAnsi="Arial"/>
        <w:position w:val="0"/>
        <w:sz w:val="24"/>
        <w:szCs w:val="24"/>
      </w:rPr>
    </w:lvl>
  </w:abstractNum>
  <w:abstractNum w:abstractNumId="12">
    <w:nsid w:val="46BC58E6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06392"/>
    <w:multiLevelType w:val="hybridMultilevel"/>
    <w:tmpl w:val="B55E8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3B65A4"/>
    <w:multiLevelType w:val="hybridMultilevel"/>
    <w:tmpl w:val="136673EA"/>
    <w:lvl w:ilvl="0">
      <w:start w:val="1"/>
      <w:numFmt w:val="bullet"/>
      <w:pStyle w:val="ListNumber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D8C3277"/>
    <w:multiLevelType w:val="hybridMultilevel"/>
    <w:tmpl w:val="C94057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6398">
    <w:abstractNumId w:val="1"/>
  </w:num>
  <w:num w:numId="2" w16cid:durableId="1918048184">
    <w:abstractNumId w:val="0"/>
  </w:num>
  <w:num w:numId="3" w16cid:durableId="1604797647">
    <w:abstractNumId w:val="14"/>
  </w:num>
  <w:num w:numId="4" w16cid:durableId="2014069453">
    <w:abstractNumId w:val="9"/>
  </w:num>
  <w:num w:numId="5" w16cid:durableId="113377509">
    <w:abstractNumId w:val="11"/>
  </w:num>
  <w:num w:numId="6" w16cid:durableId="1136727247">
    <w:abstractNumId w:val="13"/>
  </w:num>
  <w:num w:numId="7" w16cid:durableId="1655913087">
    <w:abstractNumId w:val="8"/>
  </w:num>
  <w:num w:numId="8" w16cid:durableId="619070747">
    <w:abstractNumId w:val="10"/>
  </w:num>
  <w:num w:numId="9" w16cid:durableId="1898082045">
    <w:abstractNumId w:val="6"/>
  </w:num>
  <w:num w:numId="10" w16cid:durableId="783304368">
    <w:abstractNumId w:val="15"/>
  </w:num>
  <w:num w:numId="11" w16cid:durableId="261882061">
    <w:abstractNumId w:val="12"/>
  </w:num>
  <w:num w:numId="12" w16cid:durableId="5839984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65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0"/>
  <w:defaultTableStyle w:val="ListTable3Accent2"/>
  <w:hyphenationZone w:val="425"/>
  <w:doNotHyphenateCaps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DC"/>
    <w:rsid w:val="00000ED4"/>
    <w:rsid w:val="0000362B"/>
    <w:rsid w:val="00004198"/>
    <w:rsid w:val="00004EF1"/>
    <w:rsid w:val="000052A6"/>
    <w:rsid w:val="000058A8"/>
    <w:rsid w:val="000133AB"/>
    <w:rsid w:val="00021A28"/>
    <w:rsid w:val="00024915"/>
    <w:rsid w:val="00030DCE"/>
    <w:rsid w:val="00035B24"/>
    <w:rsid w:val="000435A1"/>
    <w:rsid w:val="00044965"/>
    <w:rsid w:val="0004574A"/>
    <w:rsid w:val="000463A9"/>
    <w:rsid w:val="00050100"/>
    <w:rsid w:val="00050875"/>
    <w:rsid w:val="00051C3C"/>
    <w:rsid w:val="00051D9D"/>
    <w:rsid w:val="000567CF"/>
    <w:rsid w:val="00057913"/>
    <w:rsid w:val="0006124C"/>
    <w:rsid w:val="00063883"/>
    <w:rsid w:val="00065F79"/>
    <w:rsid w:val="0007245E"/>
    <w:rsid w:val="00075EBA"/>
    <w:rsid w:val="000763E2"/>
    <w:rsid w:val="00080A14"/>
    <w:rsid w:val="000830E3"/>
    <w:rsid w:val="000834C9"/>
    <w:rsid w:val="00092465"/>
    <w:rsid w:val="0009571E"/>
    <w:rsid w:val="00097353"/>
    <w:rsid w:val="000A18EB"/>
    <w:rsid w:val="000A786A"/>
    <w:rsid w:val="000B2307"/>
    <w:rsid w:val="000B49FC"/>
    <w:rsid w:val="000B50AF"/>
    <w:rsid w:val="000B774B"/>
    <w:rsid w:val="000B7F1A"/>
    <w:rsid w:val="000C18EC"/>
    <w:rsid w:val="000C1F1D"/>
    <w:rsid w:val="000C391C"/>
    <w:rsid w:val="000C3DE4"/>
    <w:rsid w:val="000C4232"/>
    <w:rsid w:val="000C6482"/>
    <w:rsid w:val="000C72E1"/>
    <w:rsid w:val="000E26E1"/>
    <w:rsid w:val="000E4902"/>
    <w:rsid w:val="000E6ACF"/>
    <w:rsid w:val="000F0145"/>
    <w:rsid w:val="001004B6"/>
    <w:rsid w:val="00107863"/>
    <w:rsid w:val="001108F7"/>
    <w:rsid w:val="0011099A"/>
    <w:rsid w:val="001118EF"/>
    <w:rsid w:val="00111B5D"/>
    <w:rsid w:val="00114994"/>
    <w:rsid w:val="0011971B"/>
    <w:rsid w:val="00121C40"/>
    <w:rsid w:val="001275D1"/>
    <w:rsid w:val="001302DA"/>
    <w:rsid w:val="00130437"/>
    <w:rsid w:val="0013086B"/>
    <w:rsid w:val="00134513"/>
    <w:rsid w:val="001363BB"/>
    <w:rsid w:val="0014250F"/>
    <w:rsid w:val="001425AD"/>
    <w:rsid w:val="00142EC3"/>
    <w:rsid w:val="00143A4D"/>
    <w:rsid w:val="001468EC"/>
    <w:rsid w:val="00147E2F"/>
    <w:rsid w:val="00150124"/>
    <w:rsid w:val="0017228B"/>
    <w:rsid w:val="00196BA5"/>
    <w:rsid w:val="00197E7A"/>
    <w:rsid w:val="001A47BB"/>
    <w:rsid w:val="001A4FB7"/>
    <w:rsid w:val="001A70F8"/>
    <w:rsid w:val="001B1742"/>
    <w:rsid w:val="001B29E7"/>
    <w:rsid w:val="001B60C6"/>
    <w:rsid w:val="001C35B1"/>
    <w:rsid w:val="001C604B"/>
    <w:rsid w:val="001C6BD2"/>
    <w:rsid w:val="001D17BB"/>
    <w:rsid w:val="001D6DA6"/>
    <w:rsid w:val="001E1290"/>
    <w:rsid w:val="001E31D9"/>
    <w:rsid w:val="001E4DD0"/>
    <w:rsid w:val="001F0C15"/>
    <w:rsid w:val="001F1B24"/>
    <w:rsid w:val="001F3010"/>
    <w:rsid w:val="001F37AF"/>
    <w:rsid w:val="00202124"/>
    <w:rsid w:val="002025E3"/>
    <w:rsid w:val="0020667D"/>
    <w:rsid w:val="002100A2"/>
    <w:rsid w:val="002136CE"/>
    <w:rsid w:val="00215A6C"/>
    <w:rsid w:val="00216680"/>
    <w:rsid w:val="00217C44"/>
    <w:rsid w:val="00222065"/>
    <w:rsid w:val="00224606"/>
    <w:rsid w:val="0022527F"/>
    <w:rsid w:val="002267B3"/>
    <w:rsid w:val="002316D5"/>
    <w:rsid w:val="00231D89"/>
    <w:rsid w:val="002372B3"/>
    <w:rsid w:val="002409F9"/>
    <w:rsid w:val="002478BE"/>
    <w:rsid w:val="0025132F"/>
    <w:rsid w:val="00251D97"/>
    <w:rsid w:val="00251E42"/>
    <w:rsid w:val="00253104"/>
    <w:rsid w:val="002535BF"/>
    <w:rsid w:val="00253E7E"/>
    <w:rsid w:val="002608FB"/>
    <w:rsid w:val="00261925"/>
    <w:rsid w:val="00261F48"/>
    <w:rsid w:val="002637F6"/>
    <w:rsid w:val="00265820"/>
    <w:rsid w:val="00271A12"/>
    <w:rsid w:val="00272ABD"/>
    <w:rsid w:val="00275A5C"/>
    <w:rsid w:val="00281B59"/>
    <w:rsid w:val="00282FC1"/>
    <w:rsid w:val="00283712"/>
    <w:rsid w:val="00283835"/>
    <w:rsid w:val="00287BF4"/>
    <w:rsid w:val="00292870"/>
    <w:rsid w:val="00296A9A"/>
    <w:rsid w:val="002A3C79"/>
    <w:rsid w:val="002B1090"/>
    <w:rsid w:val="002B3375"/>
    <w:rsid w:val="002B5C39"/>
    <w:rsid w:val="002B62A0"/>
    <w:rsid w:val="002C1E52"/>
    <w:rsid w:val="002C5F82"/>
    <w:rsid w:val="002C6368"/>
    <w:rsid w:val="002D0D39"/>
    <w:rsid w:val="002D31D2"/>
    <w:rsid w:val="002D56CD"/>
    <w:rsid w:val="002E2EB4"/>
    <w:rsid w:val="002E5311"/>
    <w:rsid w:val="002E59D5"/>
    <w:rsid w:val="002E6F6F"/>
    <w:rsid w:val="002F1561"/>
    <w:rsid w:val="002F1DDC"/>
    <w:rsid w:val="002F30C0"/>
    <w:rsid w:val="002F4760"/>
    <w:rsid w:val="002F77E4"/>
    <w:rsid w:val="002F7936"/>
    <w:rsid w:val="00307A96"/>
    <w:rsid w:val="00307EAA"/>
    <w:rsid w:val="00317829"/>
    <w:rsid w:val="0032056E"/>
    <w:rsid w:val="0032091B"/>
    <w:rsid w:val="003222AF"/>
    <w:rsid w:val="00324376"/>
    <w:rsid w:val="00326DFC"/>
    <w:rsid w:val="00327079"/>
    <w:rsid w:val="00327851"/>
    <w:rsid w:val="00327EEE"/>
    <w:rsid w:val="00330022"/>
    <w:rsid w:val="00337513"/>
    <w:rsid w:val="0034387F"/>
    <w:rsid w:val="00343F10"/>
    <w:rsid w:val="003444CD"/>
    <w:rsid w:val="00346A2F"/>
    <w:rsid w:val="00357B7B"/>
    <w:rsid w:val="00357EBE"/>
    <w:rsid w:val="003611D6"/>
    <w:rsid w:val="00363313"/>
    <w:rsid w:val="003641B9"/>
    <w:rsid w:val="003707DB"/>
    <w:rsid w:val="00373578"/>
    <w:rsid w:val="00374591"/>
    <w:rsid w:val="00374F6A"/>
    <w:rsid w:val="00377E29"/>
    <w:rsid w:val="003811A1"/>
    <w:rsid w:val="00381E9A"/>
    <w:rsid w:val="00387885"/>
    <w:rsid w:val="003908E3"/>
    <w:rsid w:val="003922D1"/>
    <w:rsid w:val="00397C8C"/>
    <w:rsid w:val="003A0070"/>
    <w:rsid w:val="003A2384"/>
    <w:rsid w:val="003B3B6A"/>
    <w:rsid w:val="003C1B13"/>
    <w:rsid w:val="003C3594"/>
    <w:rsid w:val="003C6110"/>
    <w:rsid w:val="003D0475"/>
    <w:rsid w:val="003E0224"/>
    <w:rsid w:val="003E0523"/>
    <w:rsid w:val="003F3CB7"/>
    <w:rsid w:val="003F79BC"/>
    <w:rsid w:val="004023E3"/>
    <w:rsid w:val="004034EC"/>
    <w:rsid w:val="004142B5"/>
    <w:rsid w:val="004156D2"/>
    <w:rsid w:val="00415DB1"/>
    <w:rsid w:val="00420502"/>
    <w:rsid w:val="00435C24"/>
    <w:rsid w:val="0043741D"/>
    <w:rsid w:val="00437A26"/>
    <w:rsid w:val="00442622"/>
    <w:rsid w:val="0044332C"/>
    <w:rsid w:val="00443678"/>
    <w:rsid w:val="0044418F"/>
    <w:rsid w:val="004448FC"/>
    <w:rsid w:val="0044511B"/>
    <w:rsid w:val="0045121A"/>
    <w:rsid w:val="004528CB"/>
    <w:rsid w:val="00454B2A"/>
    <w:rsid w:val="004553CB"/>
    <w:rsid w:val="00456A8A"/>
    <w:rsid w:val="00456AFD"/>
    <w:rsid w:val="004577A1"/>
    <w:rsid w:val="00463554"/>
    <w:rsid w:val="0046539B"/>
    <w:rsid w:val="004714A8"/>
    <w:rsid w:val="0047378F"/>
    <w:rsid w:val="004802B0"/>
    <w:rsid w:val="00482EF0"/>
    <w:rsid w:val="00484949"/>
    <w:rsid w:val="00484D23"/>
    <w:rsid w:val="00484ECA"/>
    <w:rsid w:val="0048573E"/>
    <w:rsid w:val="00487067"/>
    <w:rsid w:val="00490C2A"/>
    <w:rsid w:val="00490D01"/>
    <w:rsid w:val="00490D6C"/>
    <w:rsid w:val="00494C95"/>
    <w:rsid w:val="004950AD"/>
    <w:rsid w:val="00497E4E"/>
    <w:rsid w:val="004A449B"/>
    <w:rsid w:val="004A520D"/>
    <w:rsid w:val="004B1A61"/>
    <w:rsid w:val="004C1E30"/>
    <w:rsid w:val="004C5F7A"/>
    <w:rsid w:val="004C7321"/>
    <w:rsid w:val="004D4711"/>
    <w:rsid w:val="004D5A79"/>
    <w:rsid w:val="004E30B5"/>
    <w:rsid w:val="004E52D3"/>
    <w:rsid w:val="004E5725"/>
    <w:rsid w:val="004E5A45"/>
    <w:rsid w:val="004F1617"/>
    <w:rsid w:val="00500656"/>
    <w:rsid w:val="00502196"/>
    <w:rsid w:val="005021A1"/>
    <w:rsid w:val="00502EF5"/>
    <w:rsid w:val="00507124"/>
    <w:rsid w:val="005071B9"/>
    <w:rsid w:val="00507E38"/>
    <w:rsid w:val="00517DF6"/>
    <w:rsid w:val="00522E81"/>
    <w:rsid w:val="00531296"/>
    <w:rsid w:val="00532845"/>
    <w:rsid w:val="00533179"/>
    <w:rsid w:val="00534AEC"/>
    <w:rsid w:val="00540E23"/>
    <w:rsid w:val="00543F96"/>
    <w:rsid w:val="005457E8"/>
    <w:rsid w:val="00545A05"/>
    <w:rsid w:val="00547552"/>
    <w:rsid w:val="005529B1"/>
    <w:rsid w:val="005535E3"/>
    <w:rsid w:val="00554A00"/>
    <w:rsid w:val="005620CF"/>
    <w:rsid w:val="00564C48"/>
    <w:rsid w:val="00570320"/>
    <w:rsid w:val="00571F74"/>
    <w:rsid w:val="00572702"/>
    <w:rsid w:val="00584486"/>
    <w:rsid w:val="005945E1"/>
    <w:rsid w:val="005A108A"/>
    <w:rsid w:val="005A5C86"/>
    <w:rsid w:val="005A6171"/>
    <w:rsid w:val="005A7824"/>
    <w:rsid w:val="005A7D37"/>
    <w:rsid w:val="005B259D"/>
    <w:rsid w:val="005B284A"/>
    <w:rsid w:val="005B5AA6"/>
    <w:rsid w:val="005C6F8A"/>
    <w:rsid w:val="005D0299"/>
    <w:rsid w:val="005D4A2F"/>
    <w:rsid w:val="005D50E6"/>
    <w:rsid w:val="005D6058"/>
    <w:rsid w:val="005D7151"/>
    <w:rsid w:val="005E09BA"/>
    <w:rsid w:val="005E1DAE"/>
    <w:rsid w:val="005F5B50"/>
    <w:rsid w:val="005F79C5"/>
    <w:rsid w:val="00611163"/>
    <w:rsid w:val="006113BD"/>
    <w:rsid w:val="00611DEB"/>
    <w:rsid w:val="0061218C"/>
    <w:rsid w:val="006129BD"/>
    <w:rsid w:val="006200AF"/>
    <w:rsid w:val="0062060C"/>
    <w:rsid w:val="00620C6E"/>
    <w:rsid w:val="00623E47"/>
    <w:rsid w:val="00627A37"/>
    <w:rsid w:val="0063077F"/>
    <w:rsid w:val="00630C81"/>
    <w:rsid w:val="00631BF7"/>
    <w:rsid w:val="00632F63"/>
    <w:rsid w:val="00640DE5"/>
    <w:rsid w:val="00641CB2"/>
    <w:rsid w:val="00643B82"/>
    <w:rsid w:val="0064469F"/>
    <w:rsid w:val="00644DBC"/>
    <w:rsid w:val="006509A4"/>
    <w:rsid w:val="00654109"/>
    <w:rsid w:val="00660037"/>
    <w:rsid w:val="0066205A"/>
    <w:rsid w:val="006626D4"/>
    <w:rsid w:val="00666764"/>
    <w:rsid w:val="00670DAD"/>
    <w:rsid w:val="0067221A"/>
    <w:rsid w:val="006752F7"/>
    <w:rsid w:val="00675E0B"/>
    <w:rsid w:val="00677172"/>
    <w:rsid w:val="006775EA"/>
    <w:rsid w:val="006823CA"/>
    <w:rsid w:val="00682463"/>
    <w:rsid w:val="006826E0"/>
    <w:rsid w:val="00687ED4"/>
    <w:rsid w:val="00690BD4"/>
    <w:rsid w:val="0069392E"/>
    <w:rsid w:val="0069589F"/>
    <w:rsid w:val="0069617F"/>
    <w:rsid w:val="006973F8"/>
    <w:rsid w:val="006A32D7"/>
    <w:rsid w:val="006A56D1"/>
    <w:rsid w:val="006A6A10"/>
    <w:rsid w:val="006A6F76"/>
    <w:rsid w:val="006A7921"/>
    <w:rsid w:val="006B17A3"/>
    <w:rsid w:val="006B4D25"/>
    <w:rsid w:val="006B7A07"/>
    <w:rsid w:val="006B7CBC"/>
    <w:rsid w:val="006C338C"/>
    <w:rsid w:val="006C6EAE"/>
    <w:rsid w:val="006D0A95"/>
    <w:rsid w:val="006D18B4"/>
    <w:rsid w:val="006D29BD"/>
    <w:rsid w:val="006E21B1"/>
    <w:rsid w:val="006E2DD3"/>
    <w:rsid w:val="006E3C1C"/>
    <w:rsid w:val="006E5B42"/>
    <w:rsid w:val="006E5DF5"/>
    <w:rsid w:val="006F1811"/>
    <w:rsid w:val="006F4C46"/>
    <w:rsid w:val="00703CD4"/>
    <w:rsid w:val="007060A6"/>
    <w:rsid w:val="0071441F"/>
    <w:rsid w:val="007155E0"/>
    <w:rsid w:val="007206B1"/>
    <w:rsid w:val="007215C2"/>
    <w:rsid w:val="0072477C"/>
    <w:rsid w:val="007268E8"/>
    <w:rsid w:val="007323A7"/>
    <w:rsid w:val="00733606"/>
    <w:rsid w:val="00733F42"/>
    <w:rsid w:val="00737199"/>
    <w:rsid w:val="00737768"/>
    <w:rsid w:val="00741742"/>
    <w:rsid w:val="00743893"/>
    <w:rsid w:val="007451A4"/>
    <w:rsid w:val="007465D8"/>
    <w:rsid w:val="007471E5"/>
    <w:rsid w:val="00751629"/>
    <w:rsid w:val="007639CA"/>
    <w:rsid w:val="00766ACC"/>
    <w:rsid w:val="0076742B"/>
    <w:rsid w:val="00772305"/>
    <w:rsid w:val="00773FC0"/>
    <w:rsid w:val="007757E7"/>
    <w:rsid w:val="00781D20"/>
    <w:rsid w:val="00782816"/>
    <w:rsid w:val="00782C3E"/>
    <w:rsid w:val="007871ED"/>
    <w:rsid w:val="00791004"/>
    <w:rsid w:val="0079244A"/>
    <w:rsid w:val="00794486"/>
    <w:rsid w:val="00797460"/>
    <w:rsid w:val="00797742"/>
    <w:rsid w:val="007C22FB"/>
    <w:rsid w:val="007C3257"/>
    <w:rsid w:val="007C32F7"/>
    <w:rsid w:val="007E1DC6"/>
    <w:rsid w:val="007E47D6"/>
    <w:rsid w:val="007E6973"/>
    <w:rsid w:val="007F13A4"/>
    <w:rsid w:val="007F5A30"/>
    <w:rsid w:val="007F5A43"/>
    <w:rsid w:val="008006C3"/>
    <w:rsid w:val="00802D86"/>
    <w:rsid w:val="00803156"/>
    <w:rsid w:val="008049FE"/>
    <w:rsid w:val="008053D4"/>
    <w:rsid w:val="0081748D"/>
    <w:rsid w:val="008215DE"/>
    <w:rsid w:val="008237A6"/>
    <w:rsid w:val="0082440D"/>
    <w:rsid w:val="00824572"/>
    <w:rsid w:val="00830046"/>
    <w:rsid w:val="00831BEF"/>
    <w:rsid w:val="008347E3"/>
    <w:rsid w:val="008351CB"/>
    <w:rsid w:val="00836C6D"/>
    <w:rsid w:val="00837971"/>
    <w:rsid w:val="00840BB0"/>
    <w:rsid w:val="008459E9"/>
    <w:rsid w:val="00854875"/>
    <w:rsid w:val="008550B3"/>
    <w:rsid w:val="00856E5F"/>
    <w:rsid w:val="00861643"/>
    <w:rsid w:val="008625FE"/>
    <w:rsid w:val="00863D1B"/>
    <w:rsid w:val="00872D73"/>
    <w:rsid w:val="00876729"/>
    <w:rsid w:val="00876853"/>
    <w:rsid w:val="008820F9"/>
    <w:rsid w:val="008823AC"/>
    <w:rsid w:val="00882DB2"/>
    <w:rsid w:val="00882E22"/>
    <w:rsid w:val="0088400A"/>
    <w:rsid w:val="008848FF"/>
    <w:rsid w:val="00884EB0"/>
    <w:rsid w:val="008901EF"/>
    <w:rsid w:val="00894328"/>
    <w:rsid w:val="00894B03"/>
    <w:rsid w:val="00896747"/>
    <w:rsid w:val="0089708E"/>
    <w:rsid w:val="00897198"/>
    <w:rsid w:val="008976C2"/>
    <w:rsid w:val="008A2D11"/>
    <w:rsid w:val="008A6F57"/>
    <w:rsid w:val="008B08AD"/>
    <w:rsid w:val="008B29A2"/>
    <w:rsid w:val="008B2FCA"/>
    <w:rsid w:val="008B399A"/>
    <w:rsid w:val="008B3BF3"/>
    <w:rsid w:val="008B68F1"/>
    <w:rsid w:val="008B7381"/>
    <w:rsid w:val="008C1127"/>
    <w:rsid w:val="008C1245"/>
    <w:rsid w:val="008C12C9"/>
    <w:rsid w:val="008C3783"/>
    <w:rsid w:val="008C42AE"/>
    <w:rsid w:val="008C56BB"/>
    <w:rsid w:val="008C7C69"/>
    <w:rsid w:val="008D0F6C"/>
    <w:rsid w:val="008D1595"/>
    <w:rsid w:val="008D179C"/>
    <w:rsid w:val="008D339A"/>
    <w:rsid w:val="008D37B2"/>
    <w:rsid w:val="008D4A4A"/>
    <w:rsid w:val="008D51F5"/>
    <w:rsid w:val="008E19B9"/>
    <w:rsid w:val="008E20EE"/>
    <w:rsid w:val="008E2E30"/>
    <w:rsid w:val="008E32CB"/>
    <w:rsid w:val="008E419F"/>
    <w:rsid w:val="008E5D0E"/>
    <w:rsid w:val="008F03DC"/>
    <w:rsid w:val="008F2407"/>
    <w:rsid w:val="008F3E39"/>
    <w:rsid w:val="008F7924"/>
    <w:rsid w:val="00902870"/>
    <w:rsid w:val="0092017B"/>
    <w:rsid w:val="00920B87"/>
    <w:rsid w:val="00920F14"/>
    <w:rsid w:val="009221F0"/>
    <w:rsid w:val="0092584A"/>
    <w:rsid w:val="00925AED"/>
    <w:rsid w:val="0093045C"/>
    <w:rsid w:val="0093179E"/>
    <w:rsid w:val="009334A9"/>
    <w:rsid w:val="00934767"/>
    <w:rsid w:val="00936B41"/>
    <w:rsid w:val="00940189"/>
    <w:rsid w:val="00947DAD"/>
    <w:rsid w:val="00948471"/>
    <w:rsid w:val="00950BCF"/>
    <w:rsid w:val="009513AF"/>
    <w:rsid w:val="009529DC"/>
    <w:rsid w:val="00952D59"/>
    <w:rsid w:val="0095360E"/>
    <w:rsid w:val="00957EB6"/>
    <w:rsid w:val="00957F55"/>
    <w:rsid w:val="00960EE7"/>
    <w:rsid w:val="009618AE"/>
    <w:rsid w:val="00962B28"/>
    <w:rsid w:val="00966867"/>
    <w:rsid w:val="00973467"/>
    <w:rsid w:val="00983635"/>
    <w:rsid w:val="00983BE8"/>
    <w:rsid w:val="00992420"/>
    <w:rsid w:val="00993B36"/>
    <w:rsid w:val="00994959"/>
    <w:rsid w:val="00995BEE"/>
    <w:rsid w:val="009A4810"/>
    <w:rsid w:val="009A54F5"/>
    <w:rsid w:val="009B2C66"/>
    <w:rsid w:val="009B3729"/>
    <w:rsid w:val="009B6CAA"/>
    <w:rsid w:val="009D116B"/>
    <w:rsid w:val="009D6287"/>
    <w:rsid w:val="009D7FB4"/>
    <w:rsid w:val="009E068A"/>
    <w:rsid w:val="009E0DFA"/>
    <w:rsid w:val="009E23EE"/>
    <w:rsid w:val="009E2C27"/>
    <w:rsid w:val="009E5A89"/>
    <w:rsid w:val="009E700C"/>
    <w:rsid w:val="009E7D74"/>
    <w:rsid w:val="009F2325"/>
    <w:rsid w:val="009F4EA4"/>
    <w:rsid w:val="009F65CF"/>
    <w:rsid w:val="00A007BA"/>
    <w:rsid w:val="00A02C28"/>
    <w:rsid w:val="00A05412"/>
    <w:rsid w:val="00A05DE9"/>
    <w:rsid w:val="00A06D6A"/>
    <w:rsid w:val="00A07254"/>
    <w:rsid w:val="00A0794D"/>
    <w:rsid w:val="00A07995"/>
    <w:rsid w:val="00A1524E"/>
    <w:rsid w:val="00A17896"/>
    <w:rsid w:val="00A21922"/>
    <w:rsid w:val="00A22303"/>
    <w:rsid w:val="00A2273E"/>
    <w:rsid w:val="00A2471B"/>
    <w:rsid w:val="00A24E43"/>
    <w:rsid w:val="00A27697"/>
    <w:rsid w:val="00A30577"/>
    <w:rsid w:val="00A33202"/>
    <w:rsid w:val="00A3567E"/>
    <w:rsid w:val="00A36EB1"/>
    <w:rsid w:val="00A372C2"/>
    <w:rsid w:val="00A37D41"/>
    <w:rsid w:val="00A436FF"/>
    <w:rsid w:val="00A44FCC"/>
    <w:rsid w:val="00A51D6A"/>
    <w:rsid w:val="00A55198"/>
    <w:rsid w:val="00A56C12"/>
    <w:rsid w:val="00A65638"/>
    <w:rsid w:val="00A67464"/>
    <w:rsid w:val="00A7302C"/>
    <w:rsid w:val="00A7762D"/>
    <w:rsid w:val="00A8261F"/>
    <w:rsid w:val="00A86346"/>
    <w:rsid w:val="00A86FAD"/>
    <w:rsid w:val="00A8775D"/>
    <w:rsid w:val="00A940D6"/>
    <w:rsid w:val="00A94539"/>
    <w:rsid w:val="00A95B3C"/>
    <w:rsid w:val="00A96F6E"/>
    <w:rsid w:val="00AA09C8"/>
    <w:rsid w:val="00AA3031"/>
    <w:rsid w:val="00AA3A6F"/>
    <w:rsid w:val="00AA4B96"/>
    <w:rsid w:val="00AA5DB2"/>
    <w:rsid w:val="00AB19AC"/>
    <w:rsid w:val="00AB773D"/>
    <w:rsid w:val="00AC1F8A"/>
    <w:rsid w:val="00AC30C2"/>
    <w:rsid w:val="00AC3532"/>
    <w:rsid w:val="00AC5756"/>
    <w:rsid w:val="00AC6AA4"/>
    <w:rsid w:val="00AD16F9"/>
    <w:rsid w:val="00AD557F"/>
    <w:rsid w:val="00AD6519"/>
    <w:rsid w:val="00AD7569"/>
    <w:rsid w:val="00AD7D8D"/>
    <w:rsid w:val="00AE062B"/>
    <w:rsid w:val="00AE0A86"/>
    <w:rsid w:val="00AE18B6"/>
    <w:rsid w:val="00AE56A4"/>
    <w:rsid w:val="00AE7B1C"/>
    <w:rsid w:val="00AF2E80"/>
    <w:rsid w:val="00AF6C1B"/>
    <w:rsid w:val="00B00C24"/>
    <w:rsid w:val="00B12E0B"/>
    <w:rsid w:val="00B13A49"/>
    <w:rsid w:val="00B14F34"/>
    <w:rsid w:val="00B17238"/>
    <w:rsid w:val="00B175F6"/>
    <w:rsid w:val="00B31569"/>
    <w:rsid w:val="00B324A7"/>
    <w:rsid w:val="00B44CDC"/>
    <w:rsid w:val="00B452E8"/>
    <w:rsid w:val="00B507B5"/>
    <w:rsid w:val="00B526E7"/>
    <w:rsid w:val="00B53A04"/>
    <w:rsid w:val="00B54316"/>
    <w:rsid w:val="00B63363"/>
    <w:rsid w:val="00B67C06"/>
    <w:rsid w:val="00B67C43"/>
    <w:rsid w:val="00B67E06"/>
    <w:rsid w:val="00B7023B"/>
    <w:rsid w:val="00B74246"/>
    <w:rsid w:val="00B75B12"/>
    <w:rsid w:val="00B765A2"/>
    <w:rsid w:val="00B77767"/>
    <w:rsid w:val="00B81F54"/>
    <w:rsid w:val="00B83849"/>
    <w:rsid w:val="00B84967"/>
    <w:rsid w:val="00B84CDE"/>
    <w:rsid w:val="00B85E37"/>
    <w:rsid w:val="00B86102"/>
    <w:rsid w:val="00B94858"/>
    <w:rsid w:val="00B97C33"/>
    <w:rsid w:val="00BA5972"/>
    <w:rsid w:val="00BB00DB"/>
    <w:rsid w:val="00BB4C3D"/>
    <w:rsid w:val="00BB5274"/>
    <w:rsid w:val="00BB776C"/>
    <w:rsid w:val="00BC1475"/>
    <w:rsid w:val="00BC1B9E"/>
    <w:rsid w:val="00BC47CE"/>
    <w:rsid w:val="00BD25F3"/>
    <w:rsid w:val="00BD29E0"/>
    <w:rsid w:val="00BD3069"/>
    <w:rsid w:val="00BD629B"/>
    <w:rsid w:val="00BE32E6"/>
    <w:rsid w:val="00BE51A6"/>
    <w:rsid w:val="00BE555B"/>
    <w:rsid w:val="00BE55E5"/>
    <w:rsid w:val="00BF1CF9"/>
    <w:rsid w:val="00BF3218"/>
    <w:rsid w:val="00BF514F"/>
    <w:rsid w:val="00BF6DA4"/>
    <w:rsid w:val="00C04C6D"/>
    <w:rsid w:val="00C06BA8"/>
    <w:rsid w:val="00C10CDD"/>
    <w:rsid w:val="00C12C1E"/>
    <w:rsid w:val="00C13DDD"/>
    <w:rsid w:val="00C1408E"/>
    <w:rsid w:val="00C14D2D"/>
    <w:rsid w:val="00C15AD9"/>
    <w:rsid w:val="00C1739B"/>
    <w:rsid w:val="00C2033C"/>
    <w:rsid w:val="00C21634"/>
    <w:rsid w:val="00C24E6D"/>
    <w:rsid w:val="00C30B4F"/>
    <w:rsid w:val="00C3159F"/>
    <w:rsid w:val="00C31BB5"/>
    <w:rsid w:val="00C341DC"/>
    <w:rsid w:val="00C34A86"/>
    <w:rsid w:val="00C35552"/>
    <w:rsid w:val="00C36A92"/>
    <w:rsid w:val="00C37220"/>
    <w:rsid w:val="00C41DE9"/>
    <w:rsid w:val="00C44AD5"/>
    <w:rsid w:val="00C44F57"/>
    <w:rsid w:val="00C4663A"/>
    <w:rsid w:val="00C46E38"/>
    <w:rsid w:val="00C478C4"/>
    <w:rsid w:val="00C50F36"/>
    <w:rsid w:val="00C61733"/>
    <w:rsid w:val="00C6259A"/>
    <w:rsid w:val="00C672EF"/>
    <w:rsid w:val="00C70192"/>
    <w:rsid w:val="00C70B68"/>
    <w:rsid w:val="00C713A3"/>
    <w:rsid w:val="00C738BD"/>
    <w:rsid w:val="00C73B55"/>
    <w:rsid w:val="00C8251F"/>
    <w:rsid w:val="00C84D29"/>
    <w:rsid w:val="00C8563A"/>
    <w:rsid w:val="00C87DD2"/>
    <w:rsid w:val="00C912EB"/>
    <w:rsid w:val="00C942C7"/>
    <w:rsid w:val="00CA1618"/>
    <w:rsid w:val="00CA20DB"/>
    <w:rsid w:val="00CA53A2"/>
    <w:rsid w:val="00CA7189"/>
    <w:rsid w:val="00CB0DAD"/>
    <w:rsid w:val="00CB14F2"/>
    <w:rsid w:val="00CB3606"/>
    <w:rsid w:val="00CB4300"/>
    <w:rsid w:val="00CB5530"/>
    <w:rsid w:val="00CB5D48"/>
    <w:rsid w:val="00CC0861"/>
    <w:rsid w:val="00CC285C"/>
    <w:rsid w:val="00CC2972"/>
    <w:rsid w:val="00CC337A"/>
    <w:rsid w:val="00CC3EC7"/>
    <w:rsid w:val="00CC63C6"/>
    <w:rsid w:val="00CD360C"/>
    <w:rsid w:val="00CD4337"/>
    <w:rsid w:val="00CD44A5"/>
    <w:rsid w:val="00CD64F7"/>
    <w:rsid w:val="00CD68DE"/>
    <w:rsid w:val="00CE37E4"/>
    <w:rsid w:val="00CE43DA"/>
    <w:rsid w:val="00CE5C16"/>
    <w:rsid w:val="00CEDBB5"/>
    <w:rsid w:val="00CF211A"/>
    <w:rsid w:val="00CF531D"/>
    <w:rsid w:val="00CF5831"/>
    <w:rsid w:val="00D01579"/>
    <w:rsid w:val="00D01BBA"/>
    <w:rsid w:val="00D02D2B"/>
    <w:rsid w:val="00D039E9"/>
    <w:rsid w:val="00D05101"/>
    <w:rsid w:val="00D05179"/>
    <w:rsid w:val="00D05D9A"/>
    <w:rsid w:val="00D10AC1"/>
    <w:rsid w:val="00D11FA8"/>
    <w:rsid w:val="00D15777"/>
    <w:rsid w:val="00D20352"/>
    <w:rsid w:val="00D203EC"/>
    <w:rsid w:val="00D213E2"/>
    <w:rsid w:val="00D26028"/>
    <w:rsid w:val="00D31B27"/>
    <w:rsid w:val="00D42010"/>
    <w:rsid w:val="00D45836"/>
    <w:rsid w:val="00D5130C"/>
    <w:rsid w:val="00D5380D"/>
    <w:rsid w:val="00D5497F"/>
    <w:rsid w:val="00D55185"/>
    <w:rsid w:val="00D62147"/>
    <w:rsid w:val="00D7119D"/>
    <w:rsid w:val="00D72BD9"/>
    <w:rsid w:val="00D81ABF"/>
    <w:rsid w:val="00D81D52"/>
    <w:rsid w:val="00D81F3E"/>
    <w:rsid w:val="00D845D1"/>
    <w:rsid w:val="00D85012"/>
    <w:rsid w:val="00D90F69"/>
    <w:rsid w:val="00D93782"/>
    <w:rsid w:val="00D93A39"/>
    <w:rsid w:val="00D95B63"/>
    <w:rsid w:val="00D96967"/>
    <w:rsid w:val="00D978ED"/>
    <w:rsid w:val="00DA1BC5"/>
    <w:rsid w:val="00DA2EA1"/>
    <w:rsid w:val="00DA4873"/>
    <w:rsid w:val="00DA49BE"/>
    <w:rsid w:val="00DB00B8"/>
    <w:rsid w:val="00DB06D1"/>
    <w:rsid w:val="00DB08F0"/>
    <w:rsid w:val="00DB4CD6"/>
    <w:rsid w:val="00DC09E6"/>
    <w:rsid w:val="00DC51EB"/>
    <w:rsid w:val="00DC750A"/>
    <w:rsid w:val="00DD4497"/>
    <w:rsid w:val="00DD4A29"/>
    <w:rsid w:val="00DD50E2"/>
    <w:rsid w:val="00DE3B7F"/>
    <w:rsid w:val="00DE472E"/>
    <w:rsid w:val="00DE5A1F"/>
    <w:rsid w:val="00DF12A7"/>
    <w:rsid w:val="00DF3757"/>
    <w:rsid w:val="00DF4690"/>
    <w:rsid w:val="00DF7810"/>
    <w:rsid w:val="00E02C37"/>
    <w:rsid w:val="00E10F5A"/>
    <w:rsid w:val="00E126C6"/>
    <w:rsid w:val="00E16227"/>
    <w:rsid w:val="00E17775"/>
    <w:rsid w:val="00E20ACE"/>
    <w:rsid w:val="00E21D94"/>
    <w:rsid w:val="00E22F71"/>
    <w:rsid w:val="00E23FB9"/>
    <w:rsid w:val="00E26662"/>
    <w:rsid w:val="00E266C6"/>
    <w:rsid w:val="00E3084B"/>
    <w:rsid w:val="00E34187"/>
    <w:rsid w:val="00E34840"/>
    <w:rsid w:val="00E35536"/>
    <w:rsid w:val="00E42FB8"/>
    <w:rsid w:val="00E44784"/>
    <w:rsid w:val="00E4681D"/>
    <w:rsid w:val="00E504DE"/>
    <w:rsid w:val="00E51824"/>
    <w:rsid w:val="00E51BBD"/>
    <w:rsid w:val="00E527E8"/>
    <w:rsid w:val="00E540AD"/>
    <w:rsid w:val="00E5532C"/>
    <w:rsid w:val="00E55F41"/>
    <w:rsid w:val="00E5648A"/>
    <w:rsid w:val="00E56E63"/>
    <w:rsid w:val="00E603A0"/>
    <w:rsid w:val="00E63B7B"/>
    <w:rsid w:val="00E655EA"/>
    <w:rsid w:val="00E71370"/>
    <w:rsid w:val="00E9215C"/>
    <w:rsid w:val="00E95E74"/>
    <w:rsid w:val="00E968F3"/>
    <w:rsid w:val="00E96E0A"/>
    <w:rsid w:val="00EA048D"/>
    <w:rsid w:val="00EA32F4"/>
    <w:rsid w:val="00EA38DF"/>
    <w:rsid w:val="00EA4F93"/>
    <w:rsid w:val="00EA5544"/>
    <w:rsid w:val="00EA7B3C"/>
    <w:rsid w:val="00EB15B4"/>
    <w:rsid w:val="00EC097D"/>
    <w:rsid w:val="00EC13FC"/>
    <w:rsid w:val="00EC2348"/>
    <w:rsid w:val="00EC2A92"/>
    <w:rsid w:val="00ED2504"/>
    <w:rsid w:val="00ED6FB2"/>
    <w:rsid w:val="00EE2555"/>
    <w:rsid w:val="00EE7E77"/>
    <w:rsid w:val="00EF0487"/>
    <w:rsid w:val="00EF2F41"/>
    <w:rsid w:val="00EF5907"/>
    <w:rsid w:val="00EF777C"/>
    <w:rsid w:val="00EF7935"/>
    <w:rsid w:val="00EF7D51"/>
    <w:rsid w:val="00F00173"/>
    <w:rsid w:val="00F016E6"/>
    <w:rsid w:val="00F04846"/>
    <w:rsid w:val="00F14A10"/>
    <w:rsid w:val="00F35622"/>
    <w:rsid w:val="00F4068F"/>
    <w:rsid w:val="00F41ADD"/>
    <w:rsid w:val="00F42191"/>
    <w:rsid w:val="00F4565F"/>
    <w:rsid w:val="00F45EC8"/>
    <w:rsid w:val="00F4733F"/>
    <w:rsid w:val="00F47354"/>
    <w:rsid w:val="00F47B8C"/>
    <w:rsid w:val="00F51F64"/>
    <w:rsid w:val="00F52441"/>
    <w:rsid w:val="00F55220"/>
    <w:rsid w:val="00F56B2F"/>
    <w:rsid w:val="00F6031B"/>
    <w:rsid w:val="00F6487C"/>
    <w:rsid w:val="00F65238"/>
    <w:rsid w:val="00F747F1"/>
    <w:rsid w:val="00F76AF7"/>
    <w:rsid w:val="00F8069B"/>
    <w:rsid w:val="00F80AC0"/>
    <w:rsid w:val="00F82EC2"/>
    <w:rsid w:val="00F85A66"/>
    <w:rsid w:val="00F91AF5"/>
    <w:rsid w:val="00F930F9"/>
    <w:rsid w:val="00F969FB"/>
    <w:rsid w:val="00F97CDB"/>
    <w:rsid w:val="00FA62DD"/>
    <w:rsid w:val="00FA7623"/>
    <w:rsid w:val="00FB028D"/>
    <w:rsid w:val="00FB407C"/>
    <w:rsid w:val="00FB41A3"/>
    <w:rsid w:val="00FB70BA"/>
    <w:rsid w:val="00FC0C9E"/>
    <w:rsid w:val="00FC2406"/>
    <w:rsid w:val="00FD5C5F"/>
    <w:rsid w:val="00FE4529"/>
    <w:rsid w:val="00FE4B67"/>
    <w:rsid w:val="00FE5247"/>
    <w:rsid w:val="00FE7805"/>
    <w:rsid w:val="00FE7C76"/>
    <w:rsid w:val="00FE7E09"/>
    <w:rsid w:val="00FF3777"/>
    <w:rsid w:val="00FF49EE"/>
    <w:rsid w:val="00FF5061"/>
    <w:rsid w:val="00FF5505"/>
    <w:rsid w:val="00FF60F5"/>
    <w:rsid w:val="00FF67E4"/>
    <w:rsid w:val="014EBB8B"/>
    <w:rsid w:val="023AFE69"/>
    <w:rsid w:val="0274F53A"/>
    <w:rsid w:val="0364A717"/>
    <w:rsid w:val="038CB0E5"/>
    <w:rsid w:val="0391383E"/>
    <w:rsid w:val="039EFE49"/>
    <w:rsid w:val="03C517B6"/>
    <w:rsid w:val="03F3465B"/>
    <w:rsid w:val="04051A74"/>
    <w:rsid w:val="047EAF72"/>
    <w:rsid w:val="04E8CD83"/>
    <w:rsid w:val="05614ED7"/>
    <w:rsid w:val="05A50A3D"/>
    <w:rsid w:val="06106631"/>
    <w:rsid w:val="062E067C"/>
    <w:rsid w:val="064C9DBC"/>
    <w:rsid w:val="075BC9CB"/>
    <w:rsid w:val="076E24D5"/>
    <w:rsid w:val="076E4AE3"/>
    <w:rsid w:val="07766A3F"/>
    <w:rsid w:val="07EDDE63"/>
    <w:rsid w:val="093D0E68"/>
    <w:rsid w:val="09411E29"/>
    <w:rsid w:val="09E6AEBF"/>
    <w:rsid w:val="0A14CCDB"/>
    <w:rsid w:val="0A4C08C5"/>
    <w:rsid w:val="0A82DD7E"/>
    <w:rsid w:val="0AC65A8D"/>
    <w:rsid w:val="0B270811"/>
    <w:rsid w:val="0B47893B"/>
    <w:rsid w:val="0C252777"/>
    <w:rsid w:val="0C7F56A7"/>
    <w:rsid w:val="0CD18C79"/>
    <w:rsid w:val="0D9FAB23"/>
    <w:rsid w:val="0E394F9B"/>
    <w:rsid w:val="0E4B8069"/>
    <w:rsid w:val="0F09D04B"/>
    <w:rsid w:val="0F17D73F"/>
    <w:rsid w:val="0F474E4C"/>
    <w:rsid w:val="0F4C623C"/>
    <w:rsid w:val="0F8B3BCA"/>
    <w:rsid w:val="0FF1B0AD"/>
    <w:rsid w:val="1001744B"/>
    <w:rsid w:val="1001819D"/>
    <w:rsid w:val="104D5CA1"/>
    <w:rsid w:val="10924182"/>
    <w:rsid w:val="109EE1BF"/>
    <w:rsid w:val="113B04CD"/>
    <w:rsid w:val="11925C85"/>
    <w:rsid w:val="120A0E7A"/>
    <w:rsid w:val="121810B4"/>
    <w:rsid w:val="129B4BAA"/>
    <w:rsid w:val="12F5274C"/>
    <w:rsid w:val="12F9ADC4"/>
    <w:rsid w:val="12FD39F5"/>
    <w:rsid w:val="13994B15"/>
    <w:rsid w:val="150B05D6"/>
    <w:rsid w:val="163AF811"/>
    <w:rsid w:val="172A9635"/>
    <w:rsid w:val="17527FF9"/>
    <w:rsid w:val="183E686F"/>
    <w:rsid w:val="18551E99"/>
    <w:rsid w:val="193B0DA8"/>
    <w:rsid w:val="19679F55"/>
    <w:rsid w:val="19FBE381"/>
    <w:rsid w:val="1A58EDB4"/>
    <w:rsid w:val="1AA7910A"/>
    <w:rsid w:val="1B1F9DBC"/>
    <w:rsid w:val="1B4E3692"/>
    <w:rsid w:val="1B50C27B"/>
    <w:rsid w:val="1B5472FC"/>
    <w:rsid w:val="1B76C153"/>
    <w:rsid w:val="1BAA92E6"/>
    <w:rsid w:val="1BAE937F"/>
    <w:rsid w:val="1C655C01"/>
    <w:rsid w:val="1C7082D1"/>
    <w:rsid w:val="1CCD97BA"/>
    <w:rsid w:val="1DEE4E01"/>
    <w:rsid w:val="1E0A1607"/>
    <w:rsid w:val="1E707138"/>
    <w:rsid w:val="1E87FA1C"/>
    <w:rsid w:val="1ED7C31F"/>
    <w:rsid w:val="1F0992E2"/>
    <w:rsid w:val="1F1E65A5"/>
    <w:rsid w:val="20067AC6"/>
    <w:rsid w:val="20CF283F"/>
    <w:rsid w:val="20E0365A"/>
    <w:rsid w:val="218092DD"/>
    <w:rsid w:val="22580994"/>
    <w:rsid w:val="2270ADC5"/>
    <w:rsid w:val="227567A0"/>
    <w:rsid w:val="2296652C"/>
    <w:rsid w:val="22CD531F"/>
    <w:rsid w:val="22DD419E"/>
    <w:rsid w:val="22F36D77"/>
    <w:rsid w:val="23A3A14F"/>
    <w:rsid w:val="23F07654"/>
    <w:rsid w:val="246DCE2F"/>
    <w:rsid w:val="24966748"/>
    <w:rsid w:val="24AE5386"/>
    <w:rsid w:val="272A6A23"/>
    <w:rsid w:val="276FDDF7"/>
    <w:rsid w:val="28957606"/>
    <w:rsid w:val="294814B6"/>
    <w:rsid w:val="295FAB6F"/>
    <w:rsid w:val="2A4D192F"/>
    <w:rsid w:val="2AE0126B"/>
    <w:rsid w:val="2C5ACA77"/>
    <w:rsid w:val="2C7BCDDA"/>
    <w:rsid w:val="2CD61F5F"/>
    <w:rsid w:val="2D5A24CE"/>
    <w:rsid w:val="2DB4CF77"/>
    <w:rsid w:val="2DC0B501"/>
    <w:rsid w:val="2DCA101A"/>
    <w:rsid w:val="2E7AEF2B"/>
    <w:rsid w:val="2E9958C6"/>
    <w:rsid w:val="2EBC2774"/>
    <w:rsid w:val="2EFE168D"/>
    <w:rsid w:val="2F717C0E"/>
    <w:rsid w:val="2F92EE41"/>
    <w:rsid w:val="2FB7D34D"/>
    <w:rsid w:val="2FD6FFF3"/>
    <w:rsid w:val="31B4519B"/>
    <w:rsid w:val="31E4C65A"/>
    <w:rsid w:val="321DCB7A"/>
    <w:rsid w:val="3248CB0C"/>
    <w:rsid w:val="325B5479"/>
    <w:rsid w:val="326FB229"/>
    <w:rsid w:val="32A41F3C"/>
    <w:rsid w:val="32D48BA9"/>
    <w:rsid w:val="33414507"/>
    <w:rsid w:val="334FB40A"/>
    <w:rsid w:val="33856BAD"/>
    <w:rsid w:val="3390AEB1"/>
    <w:rsid w:val="3399EEEC"/>
    <w:rsid w:val="33B0AD7F"/>
    <w:rsid w:val="33E07115"/>
    <w:rsid w:val="33E6AE96"/>
    <w:rsid w:val="3452D3F2"/>
    <w:rsid w:val="348F3E75"/>
    <w:rsid w:val="34956D01"/>
    <w:rsid w:val="34AAC966"/>
    <w:rsid w:val="34C94C3A"/>
    <w:rsid w:val="34CE3D91"/>
    <w:rsid w:val="34D355B3"/>
    <w:rsid w:val="3540C71C"/>
    <w:rsid w:val="35536533"/>
    <w:rsid w:val="356A1092"/>
    <w:rsid w:val="356BA6E1"/>
    <w:rsid w:val="368910C0"/>
    <w:rsid w:val="36AF7D14"/>
    <w:rsid w:val="36EAFB50"/>
    <w:rsid w:val="36F38F73"/>
    <w:rsid w:val="375A1179"/>
    <w:rsid w:val="3772BA8B"/>
    <w:rsid w:val="3787B6AC"/>
    <w:rsid w:val="3813250D"/>
    <w:rsid w:val="3825FF56"/>
    <w:rsid w:val="382A8DF9"/>
    <w:rsid w:val="390C7337"/>
    <w:rsid w:val="39F2E6E1"/>
    <w:rsid w:val="3BADB0F6"/>
    <w:rsid w:val="3C00871C"/>
    <w:rsid w:val="3C21B372"/>
    <w:rsid w:val="3C62468D"/>
    <w:rsid w:val="3CA47503"/>
    <w:rsid w:val="3D0508F9"/>
    <w:rsid w:val="3E4CB7DE"/>
    <w:rsid w:val="3E641FF9"/>
    <w:rsid w:val="3E8A2274"/>
    <w:rsid w:val="3EA876EF"/>
    <w:rsid w:val="3EAB8322"/>
    <w:rsid w:val="3EE7911C"/>
    <w:rsid w:val="3FF39401"/>
    <w:rsid w:val="4004DA91"/>
    <w:rsid w:val="4030F117"/>
    <w:rsid w:val="40C2CA71"/>
    <w:rsid w:val="4130BFD0"/>
    <w:rsid w:val="41451BD5"/>
    <w:rsid w:val="41EC0B98"/>
    <w:rsid w:val="421A07DA"/>
    <w:rsid w:val="421A86D5"/>
    <w:rsid w:val="42D6CC79"/>
    <w:rsid w:val="42FF428A"/>
    <w:rsid w:val="4360DB5A"/>
    <w:rsid w:val="4373B8D2"/>
    <w:rsid w:val="4392584F"/>
    <w:rsid w:val="44AF6A3F"/>
    <w:rsid w:val="4572F1F5"/>
    <w:rsid w:val="461207F2"/>
    <w:rsid w:val="464D10AF"/>
    <w:rsid w:val="4689885E"/>
    <w:rsid w:val="481686E2"/>
    <w:rsid w:val="4823CAD4"/>
    <w:rsid w:val="487B36D2"/>
    <w:rsid w:val="488A006C"/>
    <w:rsid w:val="48A78D77"/>
    <w:rsid w:val="48EE68B1"/>
    <w:rsid w:val="490D3C42"/>
    <w:rsid w:val="494A5CBE"/>
    <w:rsid w:val="4968C601"/>
    <w:rsid w:val="49B8E487"/>
    <w:rsid w:val="4A3AEE80"/>
    <w:rsid w:val="4B2BFBDA"/>
    <w:rsid w:val="4BC2971D"/>
    <w:rsid w:val="4BC98E31"/>
    <w:rsid w:val="4C6B0EE9"/>
    <w:rsid w:val="4CA9634C"/>
    <w:rsid w:val="4CC93C8E"/>
    <w:rsid w:val="4D185869"/>
    <w:rsid w:val="4DA85228"/>
    <w:rsid w:val="4E022846"/>
    <w:rsid w:val="4E0FAB02"/>
    <w:rsid w:val="4E416A10"/>
    <w:rsid w:val="4E857A9C"/>
    <w:rsid w:val="4E9DB1E1"/>
    <w:rsid w:val="4F228747"/>
    <w:rsid w:val="4FCD90ED"/>
    <w:rsid w:val="502BC75A"/>
    <w:rsid w:val="508583EB"/>
    <w:rsid w:val="50B3C756"/>
    <w:rsid w:val="50E8D207"/>
    <w:rsid w:val="51010AB6"/>
    <w:rsid w:val="51021C74"/>
    <w:rsid w:val="510C4401"/>
    <w:rsid w:val="512BE5D2"/>
    <w:rsid w:val="516A8A72"/>
    <w:rsid w:val="5256D7E9"/>
    <w:rsid w:val="529F1BC5"/>
    <w:rsid w:val="52DD3725"/>
    <w:rsid w:val="5467D79A"/>
    <w:rsid w:val="54B1E31D"/>
    <w:rsid w:val="54CD3508"/>
    <w:rsid w:val="55473417"/>
    <w:rsid w:val="5600D5E7"/>
    <w:rsid w:val="563246C5"/>
    <w:rsid w:val="56BCF91F"/>
    <w:rsid w:val="56F7EE3E"/>
    <w:rsid w:val="5701D65F"/>
    <w:rsid w:val="57467F46"/>
    <w:rsid w:val="57BAC4F0"/>
    <w:rsid w:val="583E9F2C"/>
    <w:rsid w:val="5842D27B"/>
    <w:rsid w:val="58AD3F08"/>
    <w:rsid w:val="59275F2C"/>
    <w:rsid w:val="5968308C"/>
    <w:rsid w:val="5AA2B21D"/>
    <w:rsid w:val="5AB713A3"/>
    <w:rsid w:val="5B0BD261"/>
    <w:rsid w:val="5B21E651"/>
    <w:rsid w:val="5B9724D1"/>
    <w:rsid w:val="5B9C7AB0"/>
    <w:rsid w:val="5BBF2390"/>
    <w:rsid w:val="5C80DB04"/>
    <w:rsid w:val="5CB5E3FA"/>
    <w:rsid w:val="5DC732E2"/>
    <w:rsid w:val="5E2D5A82"/>
    <w:rsid w:val="5E9E7139"/>
    <w:rsid w:val="5EB12612"/>
    <w:rsid w:val="5ED26BF0"/>
    <w:rsid w:val="5F53C8A3"/>
    <w:rsid w:val="60788CE9"/>
    <w:rsid w:val="60A3F0A7"/>
    <w:rsid w:val="60EE7482"/>
    <w:rsid w:val="61D7FCE5"/>
    <w:rsid w:val="61FC3F61"/>
    <w:rsid w:val="62236526"/>
    <w:rsid w:val="626EC6D5"/>
    <w:rsid w:val="627AB8E7"/>
    <w:rsid w:val="629D52C0"/>
    <w:rsid w:val="633643C8"/>
    <w:rsid w:val="63AB95A4"/>
    <w:rsid w:val="63E4B84F"/>
    <w:rsid w:val="644E042E"/>
    <w:rsid w:val="649AA473"/>
    <w:rsid w:val="649E23DD"/>
    <w:rsid w:val="64DF9FC6"/>
    <w:rsid w:val="6556D067"/>
    <w:rsid w:val="65825EEC"/>
    <w:rsid w:val="65AD0600"/>
    <w:rsid w:val="65ED813F"/>
    <w:rsid w:val="6614F2F7"/>
    <w:rsid w:val="66863DE2"/>
    <w:rsid w:val="66C4ECF0"/>
    <w:rsid w:val="670E6558"/>
    <w:rsid w:val="67D0B2F2"/>
    <w:rsid w:val="67DAF101"/>
    <w:rsid w:val="67F7614F"/>
    <w:rsid w:val="688C53A4"/>
    <w:rsid w:val="6A2AA8CE"/>
    <w:rsid w:val="6A2E3A52"/>
    <w:rsid w:val="6A7F267D"/>
    <w:rsid w:val="6A858F45"/>
    <w:rsid w:val="6B0AD248"/>
    <w:rsid w:val="6B2AEFD7"/>
    <w:rsid w:val="6B9D7BC0"/>
    <w:rsid w:val="6C6172F0"/>
    <w:rsid w:val="6C8FAB1C"/>
    <w:rsid w:val="6CC5D421"/>
    <w:rsid w:val="6CC72AB7"/>
    <w:rsid w:val="6CE7E272"/>
    <w:rsid w:val="6D66E5E5"/>
    <w:rsid w:val="6DB92817"/>
    <w:rsid w:val="6DC9BE27"/>
    <w:rsid w:val="6DD8A6F0"/>
    <w:rsid w:val="6E9CC83A"/>
    <w:rsid w:val="6F0EAA09"/>
    <w:rsid w:val="6F24AFC2"/>
    <w:rsid w:val="6F585231"/>
    <w:rsid w:val="6FCDBB16"/>
    <w:rsid w:val="7023D69E"/>
    <w:rsid w:val="702A8DB0"/>
    <w:rsid w:val="70491A60"/>
    <w:rsid w:val="70716073"/>
    <w:rsid w:val="70A5A51A"/>
    <w:rsid w:val="71EFD673"/>
    <w:rsid w:val="72152AAF"/>
    <w:rsid w:val="725D07E3"/>
    <w:rsid w:val="72934D62"/>
    <w:rsid w:val="72E817B5"/>
    <w:rsid w:val="72F9C06B"/>
    <w:rsid w:val="7330779B"/>
    <w:rsid w:val="7360985F"/>
    <w:rsid w:val="73648126"/>
    <w:rsid w:val="73757EEB"/>
    <w:rsid w:val="73AA12B1"/>
    <w:rsid w:val="73BF0A2B"/>
    <w:rsid w:val="7411871F"/>
    <w:rsid w:val="7433B50B"/>
    <w:rsid w:val="743A5C49"/>
    <w:rsid w:val="7454358C"/>
    <w:rsid w:val="74B450E9"/>
    <w:rsid w:val="752F0341"/>
    <w:rsid w:val="7534E147"/>
    <w:rsid w:val="756D0C56"/>
    <w:rsid w:val="7692006C"/>
    <w:rsid w:val="76F4CDD5"/>
    <w:rsid w:val="7735A5F2"/>
    <w:rsid w:val="77CD7588"/>
    <w:rsid w:val="77EAF41F"/>
    <w:rsid w:val="784B7DB5"/>
    <w:rsid w:val="7A0FB801"/>
    <w:rsid w:val="7BBFFA1D"/>
    <w:rsid w:val="7C34D694"/>
    <w:rsid w:val="7C97275F"/>
    <w:rsid w:val="7CAD0A3A"/>
    <w:rsid w:val="7CF435F0"/>
    <w:rsid w:val="7D143AD6"/>
    <w:rsid w:val="7D325256"/>
    <w:rsid w:val="7DF26077"/>
    <w:rsid w:val="7EA6AEFF"/>
    <w:rsid w:val="7ED39139"/>
    <w:rsid w:val="7F135133"/>
  </w:rsids>
  <m:mathPr>
    <m:mathFont m:val="Cambria Math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014D3C7"/>
  <w15:docId w15:val="{E1068F24-F9A1-914F-9382-A202965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F76"/>
    <w:pPr>
      <w:framePr w:wrap="around" w:vAnchor="text" w:hAnchor="text" w:y="1"/>
    </w:pPr>
    <w:rPr>
      <w:rFonts w:ascii="Arial" w:hAnsi="Arial"/>
      <w:szCs w:val="24"/>
      <w:lang w:eastAsia="es-ES_tradnl"/>
    </w:rPr>
  </w:style>
  <w:style w:type="paragraph" w:styleId="Heading1">
    <w:name w:val="heading 1"/>
    <w:basedOn w:val="Normal"/>
    <w:next w:val="Normal"/>
    <w:link w:val="Ttulo1Car"/>
    <w:uiPriority w:val="99"/>
    <w:qFormat/>
    <w:rsid w:val="006A6F76"/>
    <w:pPr>
      <w:textboxTightWrap w:val="allLines"/>
      <w:keepNext/>
      <w:pageBreakBefore/>
      <w:framePr w:wrap="around"/>
      <w:shd w:val="clear" w:color="auto" w:fill="4E81BD"/>
      <w:outlineLvl w:val="0"/>
    </w:pPr>
    <w:rPr>
      <w:b/>
      <w:bCs/>
      <w:caps/>
      <w:color w:val="FFFFFF" w:themeColor="background1"/>
      <w:sz w:val="28"/>
      <w:szCs w:val="28"/>
      <w:lang w:val="es-ES_tradnl"/>
    </w:rPr>
  </w:style>
  <w:style w:type="paragraph" w:styleId="Heading2">
    <w:name w:val="heading 2"/>
    <w:basedOn w:val="Normal"/>
    <w:next w:val="Normal"/>
    <w:link w:val="Ttulo2Car"/>
    <w:uiPriority w:val="99"/>
    <w:qFormat/>
    <w:rsid w:val="008976C2"/>
    <w:pPr>
      <w:keepNext/>
      <w:keepLines/>
      <w:framePr w:wrap="around"/>
      <w:pBdr>
        <w:left w:val="dotted" w:sz="4" w:space="4" w:color="88B246"/>
        <w:bottom w:val="dotted" w:sz="4" w:space="1" w:color="88B246"/>
      </w:pBdr>
      <w:spacing w:before="40"/>
      <w:outlineLvl w:val="1"/>
    </w:pPr>
    <w:rPr>
      <w:rFonts w:ascii="Arial Black" w:eastAsia="MS Gothic" w:hAnsi="Arial Black" w:cs="Arial"/>
      <w:b/>
      <w:caps/>
      <w:color w:val="88B246"/>
      <w:szCs w:val="22"/>
    </w:rPr>
  </w:style>
  <w:style w:type="paragraph" w:styleId="Heading3">
    <w:name w:val="heading 3"/>
    <w:basedOn w:val="Normal"/>
    <w:next w:val="Normal"/>
    <w:link w:val="Ttulo3Car"/>
    <w:uiPriority w:val="99"/>
    <w:qFormat/>
    <w:rsid w:val="008976C2"/>
    <w:pPr>
      <w:keepNext/>
      <w:keepLines/>
      <w:framePr w:wrap="around"/>
      <w:spacing w:before="40"/>
      <w:outlineLvl w:val="2"/>
    </w:pPr>
    <w:rPr>
      <w:rFonts w:ascii="Arial Black" w:eastAsia="MS Gothic" w:hAnsi="Arial Black"/>
      <w:b/>
      <w:caps/>
      <w:color w:val="88B246"/>
    </w:rPr>
  </w:style>
  <w:style w:type="paragraph" w:styleId="Heading4">
    <w:name w:val="heading 4"/>
    <w:basedOn w:val="Normal"/>
    <w:next w:val="Normal"/>
    <w:link w:val="Ttulo4Car"/>
    <w:uiPriority w:val="99"/>
    <w:qFormat/>
    <w:rsid w:val="006A6F76"/>
    <w:pPr>
      <w:framePr w:wrap="around"/>
      <w:pBdr>
        <w:top w:val="dotted" w:sz="6" w:space="2" w:color="4E81BD"/>
        <w:left w:val="dotted" w:sz="6" w:space="2" w:color="4E81BD"/>
      </w:pBdr>
      <w:spacing w:before="300" w:line="276" w:lineRule="auto"/>
      <w:outlineLvl w:val="3"/>
    </w:pPr>
    <w:rPr>
      <w:caps/>
      <w:color w:val="4E81BD"/>
      <w:spacing w:val="10"/>
      <w:lang w:val="es-ES_tradnl"/>
    </w:rPr>
  </w:style>
  <w:style w:type="paragraph" w:styleId="Heading5">
    <w:name w:val="heading 5"/>
    <w:basedOn w:val="Normal"/>
    <w:next w:val="Normal"/>
    <w:link w:val="Ttulo5Car"/>
    <w:uiPriority w:val="99"/>
    <w:qFormat/>
    <w:rsid w:val="006A6F76"/>
    <w:pPr>
      <w:framePr w:wrap="around"/>
      <w:spacing w:before="300" w:line="276" w:lineRule="auto"/>
      <w:outlineLvl w:val="4"/>
    </w:pPr>
    <w:rPr>
      <w:caps/>
      <w:color w:val="4E81BD"/>
      <w:spacing w:val="10"/>
      <w:lang w:val="es-ES_tradnl"/>
    </w:rPr>
  </w:style>
  <w:style w:type="paragraph" w:styleId="Heading6">
    <w:name w:val="heading 6"/>
    <w:basedOn w:val="Normal"/>
    <w:next w:val="Normal"/>
    <w:link w:val="Ttulo6Car"/>
    <w:uiPriority w:val="99"/>
    <w:qFormat/>
    <w:rsid w:val="006A6F76"/>
    <w:pPr>
      <w:framePr w:wrap="around"/>
      <w:spacing w:before="300" w:line="276" w:lineRule="auto"/>
      <w:outlineLvl w:val="5"/>
    </w:pPr>
    <w:rPr>
      <w:caps/>
      <w:color w:val="4E81BD"/>
      <w:spacing w:val="10"/>
      <w:lang w:val="es-ES_tradnl"/>
    </w:rPr>
  </w:style>
  <w:style w:type="paragraph" w:styleId="Heading7">
    <w:name w:val="heading 7"/>
    <w:basedOn w:val="Normal"/>
    <w:next w:val="Normal"/>
    <w:link w:val="Ttulo7Car"/>
    <w:uiPriority w:val="99"/>
    <w:qFormat/>
    <w:rsid w:val="006A6F76"/>
    <w:pPr>
      <w:framePr w:wrap="around"/>
      <w:spacing w:before="300" w:line="276" w:lineRule="auto"/>
      <w:outlineLvl w:val="6"/>
    </w:pPr>
    <w:rPr>
      <w:caps/>
      <w:color w:val="4E81BD"/>
      <w:spacing w:val="10"/>
      <w:lang w:val="es-ES_tradnl"/>
    </w:rPr>
  </w:style>
  <w:style w:type="paragraph" w:styleId="Heading8">
    <w:name w:val="heading 8"/>
    <w:basedOn w:val="Normal"/>
    <w:next w:val="Normal"/>
    <w:link w:val="Ttulo8Car"/>
    <w:uiPriority w:val="99"/>
    <w:qFormat/>
    <w:rsid w:val="00EF777C"/>
    <w:pPr>
      <w:framePr w:wrap="around"/>
      <w:spacing w:before="300" w:line="276" w:lineRule="auto"/>
      <w:outlineLvl w:val="7"/>
    </w:pPr>
    <w:rPr>
      <w:caps/>
      <w:spacing w:val="10"/>
      <w:sz w:val="18"/>
      <w:szCs w:val="18"/>
      <w:lang w:val="es-ES_tradnl"/>
    </w:rPr>
  </w:style>
  <w:style w:type="paragraph" w:styleId="Heading9">
    <w:name w:val="heading 9"/>
    <w:basedOn w:val="Normal"/>
    <w:next w:val="Normal"/>
    <w:link w:val="Ttulo9Car"/>
    <w:uiPriority w:val="99"/>
    <w:qFormat/>
    <w:rsid w:val="00EF777C"/>
    <w:pPr>
      <w:framePr w:wrap="around"/>
      <w:spacing w:before="300" w:line="276" w:lineRule="auto"/>
      <w:outlineLvl w:val="8"/>
    </w:pPr>
    <w:rPr>
      <w:i/>
      <w:iCs/>
      <w:caps/>
      <w:spacing w:val="10"/>
      <w:sz w:val="18"/>
      <w:szCs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9"/>
    <w:locked/>
    <w:rsid w:val="006A6F76"/>
    <w:rPr>
      <w:rFonts w:ascii="Arial" w:hAnsi="Arial"/>
      <w:b/>
      <w:bCs/>
      <w:caps/>
      <w:color w:val="FFFFFF" w:themeColor="background1"/>
      <w:sz w:val="28"/>
      <w:szCs w:val="28"/>
      <w:shd w:val="clear" w:color="auto" w:fill="4E81BD"/>
      <w:lang w:val="es-ES_tradnl" w:eastAsia="es-ES_tradnl"/>
    </w:rPr>
  </w:style>
  <w:style w:type="character" w:customStyle="1" w:styleId="Ttulo2Car">
    <w:name w:val="Título 2 Car"/>
    <w:basedOn w:val="DefaultParagraphFont"/>
    <w:link w:val="Heading2"/>
    <w:uiPriority w:val="99"/>
    <w:locked/>
    <w:rsid w:val="008976C2"/>
    <w:rPr>
      <w:rFonts w:ascii="Arial Black" w:eastAsia="MS Gothic" w:hAnsi="Arial Black" w:cs="Arial"/>
      <w:b/>
      <w:caps/>
      <w:color w:val="88B246"/>
      <w:lang w:eastAsia="es-ES_tradnl"/>
    </w:rPr>
  </w:style>
  <w:style w:type="character" w:customStyle="1" w:styleId="Ttulo3Car">
    <w:name w:val="Título 3 Car"/>
    <w:basedOn w:val="DefaultParagraphFont"/>
    <w:link w:val="Heading3"/>
    <w:uiPriority w:val="99"/>
    <w:locked/>
    <w:rsid w:val="008976C2"/>
    <w:rPr>
      <w:rFonts w:ascii="Arial Black" w:eastAsia="MS Gothic" w:hAnsi="Arial Black"/>
      <w:b/>
      <w:caps/>
      <w:color w:val="88B246"/>
      <w:szCs w:val="24"/>
      <w:lang w:eastAsia="es-ES_tradnl"/>
    </w:rPr>
  </w:style>
  <w:style w:type="character" w:customStyle="1" w:styleId="Ttulo4Car">
    <w:name w:val="Título 4 Car"/>
    <w:basedOn w:val="DefaultParagraphFont"/>
    <w:link w:val="Heading4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5Car">
    <w:name w:val="Título 5 Car"/>
    <w:basedOn w:val="DefaultParagraphFont"/>
    <w:link w:val="Heading5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6Car">
    <w:name w:val="Título 6 Car"/>
    <w:basedOn w:val="DefaultParagraphFont"/>
    <w:link w:val="Heading6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7Car">
    <w:name w:val="Título 7 Car"/>
    <w:basedOn w:val="DefaultParagraphFont"/>
    <w:link w:val="Heading7"/>
    <w:uiPriority w:val="99"/>
    <w:locked/>
    <w:rsid w:val="006A6F76"/>
    <w:rPr>
      <w:rFonts w:ascii="Arial" w:hAnsi="Arial"/>
      <w:caps/>
      <w:color w:val="4E81BD"/>
      <w:spacing w:val="10"/>
      <w:szCs w:val="24"/>
      <w:lang w:val="es-ES_tradnl" w:eastAsia="es-ES_tradnl"/>
    </w:rPr>
  </w:style>
  <w:style w:type="character" w:customStyle="1" w:styleId="Ttulo8Car">
    <w:name w:val="Título 8 Car"/>
    <w:basedOn w:val="DefaultParagraphFont"/>
    <w:link w:val="Heading8"/>
    <w:uiPriority w:val="99"/>
    <w:locked/>
    <w:rsid w:val="00EF777C"/>
    <w:rPr>
      <w:rFonts w:ascii="Arial" w:hAnsi="Arial" w:cs="Arial"/>
      <w:caps/>
      <w:spacing w:val="10"/>
      <w:sz w:val="18"/>
      <w:szCs w:val="18"/>
      <w:lang w:val="es-ES_tradnl" w:eastAsia="es-ES_tradnl"/>
    </w:rPr>
  </w:style>
  <w:style w:type="character" w:customStyle="1" w:styleId="Ttulo9Car">
    <w:name w:val="Título 9 Car"/>
    <w:basedOn w:val="DefaultParagraphFont"/>
    <w:link w:val="Heading9"/>
    <w:uiPriority w:val="99"/>
    <w:locked/>
    <w:rsid w:val="00EF777C"/>
    <w:rPr>
      <w:rFonts w:ascii="Arial" w:hAnsi="Arial" w:cs="Arial"/>
      <w:i/>
      <w:iCs/>
      <w:caps/>
      <w:spacing w:val="10"/>
      <w:sz w:val="18"/>
      <w:szCs w:val="18"/>
      <w:lang w:val="es-ES_tradnl" w:eastAsia="es-ES_tradnl"/>
    </w:rPr>
  </w:style>
  <w:style w:type="paragraph" w:styleId="Header">
    <w:name w:val="header"/>
    <w:basedOn w:val="Normal"/>
    <w:link w:val="Encabezado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DefaultParagraphFont"/>
    <w:link w:val="Header"/>
    <w:uiPriority w:val="99"/>
    <w:locked/>
    <w:rsid w:val="00DC750A"/>
    <w:rPr>
      <w:rFonts w:cs="Times New Roman"/>
      <w:lang w:val="es-ES" w:eastAsia="es-ES"/>
    </w:rPr>
  </w:style>
  <w:style w:type="character" w:styleId="Hyperlink">
    <w:name w:val="Hyperlink"/>
    <w:basedOn w:val="DefaultParagraphFont"/>
    <w:rsid w:val="00A94539"/>
    <w:rPr>
      <w:color w:val="0000FF"/>
      <w:u w:val="single"/>
    </w:rPr>
  </w:style>
  <w:style w:type="table" w:styleId="TableGrid">
    <w:name w:val="Table Grid"/>
    <w:basedOn w:val="TableNormal"/>
    <w:uiPriority w:val="59"/>
    <w:rsid w:val="00A9453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globoCar"/>
    <w:uiPriority w:val="99"/>
    <w:semiHidden/>
    <w:rsid w:val="00A9453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locked/>
    <w:rsid w:val="00EF777C"/>
    <w:rPr>
      <w:rFonts w:ascii="Tahoma" w:hAnsi="Tahoma" w:cs="Tahoma"/>
      <w:sz w:val="16"/>
      <w:szCs w:val="16"/>
    </w:rPr>
  </w:style>
  <w:style w:type="table" w:customStyle="1" w:styleId="Tabladecuadrcula1clara-nfasis41">
    <w:name w:val="Tabla de cuadrícula 1 clara - Énfasis 41"/>
    <w:basedOn w:val="TableNormal"/>
    <w:uiPriority w:val="46"/>
    <w:rsid w:val="00E34840"/>
    <w:rPr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PiedepginaCar"/>
    <w:uiPriority w:val="99"/>
    <w:rsid w:val="00A94539"/>
    <w:pPr>
      <w:framePr w:wrap="around"/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DefaultParagraphFont"/>
    <w:link w:val="Footer"/>
    <w:uiPriority w:val="99"/>
    <w:locked/>
    <w:rsid w:val="00DC750A"/>
    <w:rPr>
      <w:rFonts w:cs="Times New Roman"/>
      <w:lang w:val="es-ES" w:eastAsia="es-ES"/>
    </w:rPr>
  </w:style>
  <w:style w:type="table" w:customStyle="1" w:styleId="Tabladecuadrcula6concolores-nfasis61">
    <w:name w:val="Tabla de cuadrícula 6 con colores - Énfasis 61"/>
    <w:uiPriority w:val="99"/>
    <w:rsid w:val="00DC750A"/>
    <w:rPr>
      <w:rFonts w:ascii="Calibri" w:hAnsi="Calibri" w:cs="Calibri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DocumentMap">
    <w:name w:val="Document Map"/>
    <w:basedOn w:val="Normal"/>
    <w:link w:val="MapadeldocumentoCar"/>
    <w:uiPriority w:val="99"/>
    <w:semiHidden/>
    <w:rsid w:val="00F80AC0"/>
    <w:pPr>
      <w:framePr w:wrap="around"/>
    </w:pPr>
  </w:style>
  <w:style w:type="character" w:customStyle="1" w:styleId="MapadeldocumentoCar">
    <w:name w:val="Mapa del documento Car"/>
    <w:basedOn w:val="DefaultParagraphFont"/>
    <w:link w:val="DocumentMap"/>
    <w:uiPriority w:val="99"/>
    <w:semiHidden/>
    <w:locked/>
    <w:rsid w:val="00F80AC0"/>
    <w:rPr>
      <w:rFonts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CA20DB"/>
    <w:pPr>
      <w:framePr w:wrap="around"/>
      <w:jc w:val="center"/>
    </w:pPr>
    <w:rPr>
      <w:rFonts w:ascii="Calibri Light" w:eastAsia="MS Gothic" w:hAnsi="Calibri Light" w:cs="Calibri Light"/>
      <w:caps/>
      <w:color w:val="FFFFFF" w:themeColor="background1"/>
      <w:sz w:val="72"/>
      <w:szCs w:val="72"/>
    </w:rPr>
  </w:style>
  <w:style w:type="paragraph" w:styleId="TOC5">
    <w:name w:val="toc 5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6">
    <w:name w:val="toc 6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7">
    <w:name w:val="toc 7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8">
    <w:name w:val="toc 8"/>
    <w:basedOn w:val="Normal"/>
    <w:next w:val="Normal"/>
    <w:autoRedefine/>
    <w:uiPriority w:val="99"/>
    <w:semiHidden/>
    <w:rsid w:val="00C341DC"/>
    <w:pPr>
      <w:framePr w:wrap="around"/>
    </w:pPr>
  </w:style>
  <w:style w:type="paragraph" w:styleId="TOC9">
    <w:name w:val="toc 9"/>
    <w:basedOn w:val="Normal"/>
    <w:next w:val="Normal"/>
    <w:autoRedefine/>
    <w:uiPriority w:val="99"/>
    <w:semiHidden/>
    <w:rsid w:val="00C341DC"/>
    <w:pPr>
      <w:framePr w:wrap="around"/>
    </w:pPr>
  </w:style>
  <w:style w:type="character" w:styleId="CommentReference">
    <w:name w:val="annotation reference"/>
    <w:basedOn w:val="DefaultParagraphFont"/>
    <w:uiPriority w:val="99"/>
    <w:semiHidden/>
    <w:rsid w:val="0013043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TextocomentarioCar"/>
    <w:uiPriority w:val="99"/>
    <w:semiHidden/>
    <w:rsid w:val="00130437"/>
    <w:pPr>
      <w:framePr w:wrap="around"/>
    </w:pPr>
  </w:style>
  <w:style w:type="character" w:customStyle="1" w:styleId="TextocomentarioCar">
    <w:name w:val="Texto comentario Car"/>
    <w:basedOn w:val="DefaultParagraphFont"/>
    <w:link w:val="CommentText"/>
    <w:uiPriority w:val="99"/>
    <w:locked/>
    <w:rsid w:val="00130437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rsid w:val="00130437"/>
    <w:pPr>
      <w:framePr w:wrap="around"/>
    </w:pPr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locked/>
    <w:rsid w:val="00130437"/>
    <w:rPr>
      <w:rFonts w:ascii="Arial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TextonotapieCar"/>
    <w:uiPriority w:val="99"/>
    <w:semiHidden/>
    <w:rsid w:val="00920B87"/>
    <w:pPr>
      <w:framePr w:wrap="around"/>
      <w:spacing w:line="276" w:lineRule="auto"/>
    </w:pPr>
    <w:rPr>
      <w:lang w:val="es-ES_tradnl"/>
    </w:rPr>
  </w:style>
  <w:style w:type="character" w:customStyle="1" w:styleId="TextonotapieCar">
    <w:name w:val="Texto nota pie Car"/>
    <w:basedOn w:val="DefaultParagraphFont"/>
    <w:link w:val="FootnoteText"/>
    <w:uiPriority w:val="99"/>
    <w:locked/>
    <w:rsid w:val="00920B87"/>
    <w:rPr>
      <w:rFonts w:ascii="Arial" w:hAnsi="Arial" w:cs="Arial"/>
      <w:sz w:val="24"/>
      <w:szCs w:val="24"/>
      <w:lang w:val="es-ES_tradnl" w:eastAsia="es-ES_tradnl"/>
    </w:rPr>
  </w:style>
  <w:style w:type="character" w:styleId="FootnoteReference">
    <w:name w:val="footnote reference"/>
    <w:basedOn w:val="DefaultParagraphFont"/>
    <w:uiPriority w:val="99"/>
    <w:semiHidden/>
    <w:rsid w:val="00920B87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7C22FB"/>
    <w:rPr>
      <w:rFonts w:cs="Times New Roman"/>
      <w:vertAlign w:val="superscript"/>
    </w:rPr>
  </w:style>
  <w:style w:type="character" w:customStyle="1" w:styleId="TextonotaalfinalCar">
    <w:name w:val="Texto nota al final Car"/>
    <w:basedOn w:val="DefaultParagraphFont"/>
    <w:link w:val="EndnoteText"/>
    <w:uiPriority w:val="99"/>
    <w:locked/>
    <w:rsid w:val="007C22FB"/>
    <w:rPr>
      <w:rFonts w:cs="Times New Roman"/>
    </w:rPr>
  </w:style>
  <w:style w:type="paragraph" w:styleId="EndnoteText">
    <w:name w:val="endnote text"/>
    <w:basedOn w:val="Normal"/>
    <w:link w:val="TextonotaalfinalCar"/>
    <w:uiPriority w:val="99"/>
    <w:semiHidden/>
    <w:rsid w:val="007C22FB"/>
    <w:pPr>
      <w:framePr w:wrap="around"/>
      <w:spacing w:before="200"/>
    </w:pPr>
    <w:rPr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4103C"/>
    <w:rPr>
      <w:rFonts w:ascii="Arial" w:hAnsi="Arial" w:cs="Arial"/>
      <w:sz w:val="20"/>
      <w:szCs w:val="20"/>
    </w:rPr>
  </w:style>
  <w:style w:type="character" w:customStyle="1" w:styleId="TextonotaalfinalCar1">
    <w:name w:val="Texto nota al final Car1"/>
    <w:basedOn w:val="DefaultParagraphFont"/>
    <w:uiPriority w:val="99"/>
    <w:semiHidden/>
    <w:rsid w:val="007C22FB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99"/>
    <w:rsid w:val="007C22FB"/>
    <w:pPr>
      <w:framePr w:wrap="around"/>
      <w:numPr>
        <w:numId w:val="2"/>
      </w:numPr>
      <w:tabs>
        <w:tab w:val="num" w:pos="360"/>
        <w:tab w:val="clear" w:pos="643"/>
      </w:tabs>
      <w:ind w:left="360"/>
    </w:pPr>
  </w:style>
  <w:style w:type="paragraph" w:styleId="ListNumber">
    <w:name w:val="List Number"/>
    <w:basedOn w:val="Normal"/>
    <w:uiPriority w:val="99"/>
    <w:rsid w:val="00EF777C"/>
    <w:pPr>
      <w:framePr w:wrap="around"/>
      <w:numPr>
        <w:numId w:val="3"/>
      </w:numPr>
      <w:tabs>
        <w:tab w:val="clear" w:pos="57"/>
        <w:tab w:val="num" w:pos="360"/>
      </w:tabs>
      <w:ind w:left="567" w:hanging="567"/>
    </w:pPr>
  </w:style>
  <w:style w:type="character" w:styleId="PageNumber">
    <w:name w:val="page number"/>
    <w:basedOn w:val="DefaultParagraphFont"/>
    <w:uiPriority w:val="99"/>
    <w:rsid w:val="00EF777C"/>
    <w:rPr>
      <w:rFonts w:cs="Times New Roman"/>
    </w:rPr>
  </w:style>
  <w:style w:type="paragraph" w:customStyle="1" w:styleId="Tabladecuadrcula5oscura-nfasis11">
    <w:name w:val="Tabla de cuadrícula 5 oscura - Énfasis 11"/>
    <w:basedOn w:val="Heading1"/>
    <w:next w:val="Normal"/>
    <w:uiPriority w:val="99"/>
    <w:semiHidden/>
    <w:rsid w:val="00EF777C"/>
    <w:pPr>
      <w:keepNext w:val="0"/>
      <w:framePr w:wrap="around"/>
      <w:shd w:val="clear" w:color="auto" w:fill="FFFFFF"/>
      <w:spacing w:before="200" w:line="276" w:lineRule="auto"/>
      <w:jc w:val="center"/>
      <w:outlineLvl w:val="9"/>
    </w:pPr>
    <w:rPr>
      <w:caps w:val="0"/>
      <w:color w:val="000000"/>
      <w:spacing w:val="15"/>
      <w:sz w:val="24"/>
      <w:szCs w:val="24"/>
    </w:rPr>
  </w:style>
  <w:style w:type="table" w:customStyle="1" w:styleId="Tabladecuadrcula4-nfasis11">
    <w:name w:val="Tabla de cuadrícula 4 - Énfasis 1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llowedHyperlink">
    <w:name w:val="FollowedHyperlink"/>
    <w:basedOn w:val="DefaultParagraphFont"/>
    <w:uiPriority w:val="99"/>
    <w:rsid w:val="00EF777C"/>
    <w:rPr>
      <w:rFonts w:cs="Times New Roman"/>
      <w:color w:val="auto"/>
      <w:u w:val="single"/>
    </w:rPr>
  </w:style>
  <w:style w:type="table" w:customStyle="1" w:styleId="Tabladecuadrcula6concolores-nfasis51">
    <w:name w:val="Tabla de cuadrícula 6 con colores - Énfasis 51"/>
    <w:uiPriority w:val="99"/>
    <w:rsid w:val="00EF777C"/>
    <w:rPr>
      <w:rFonts w:ascii="Calibri" w:hAnsi="Calibri" w:cs="Calibri"/>
      <w:color w:val="5D8804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BEF843"/>
        <w:left w:val="single" w:sz="4" w:space="0" w:color="BEF843"/>
        <w:bottom w:val="single" w:sz="4" w:space="0" w:color="BEF843"/>
        <w:right w:val="single" w:sz="4" w:space="0" w:color="BEF843"/>
        <w:insideH w:val="single" w:sz="4" w:space="0" w:color="BEF843"/>
        <w:insideV w:val="single" w:sz="4" w:space="0" w:color="BEF8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F843"/>
        </w:tcBorders>
      </w:tcPr>
    </w:tblStylePr>
    <w:tblStylePr w:type="lastRow">
      <w:rPr>
        <w:b/>
        <w:bCs/>
      </w:rPr>
      <w:tblPr/>
      <w:tcPr>
        <w:tcBorders>
          <w:top w:val="double" w:sz="4" w:space="0" w:color="BEF84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DC0"/>
      </w:tcPr>
    </w:tblStylePr>
    <w:tblStylePr w:type="band1Horz">
      <w:tblPr/>
      <w:tcPr>
        <w:shd w:val="clear" w:color="auto" w:fill="E9FDC0"/>
      </w:tcPr>
    </w:tblStylePr>
  </w:style>
  <w:style w:type="table" w:styleId="MediumList1Accent5">
    <w:name w:val="Medium List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B400"/>
        <w:left w:val="single" w:sz="8" w:space="0" w:color="FFB400"/>
        <w:bottom w:val="single" w:sz="8" w:space="0" w:color="FFB400"/>
        <w:right w:val="single" w:sz="8" w:space="0" w:color="FFB4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  <w:tblStylePr w:type="band1Horz">
      <w:tblPr/>
      <w:tcPr>
        <w:tcBorders>
          <w:top w:val="single" w:sz="8" w:space="0" w:color="FFB400"/>
          <w:left w:val="single" w:sz="8" w:space="0" w:color="FFB400"/>
          <w:bottom w:val="single" w:sz="8" w:space="0" w:color="FFB400"/>
          <w:right w:val="single" w:sz="8" w:space="0" w:color="FFB400"/>
        </w:tcBorders>
      </w:tcPr>
    </w:tblStylePr>
  </w:style>
  <w:style w:type="table" w:styleId="MediumGrid1Accent5">
    <w:name w:val="Medium Grid 1 Accent 5"/>
    <w:basedOn w:val="TableNormal"/>
    <w:uiPriority w:val="99"/>
    <w:rsid w:val="00EF777C"/>
    <w:rPr>
      <w:rFonts w:ascii="Calibri" w:hAnsi="Calibri" w:cs="Calibri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C640"/>
        <w:left w:val="single" w:sz="8" w:space="0" w:color="FFC640"/>
        <w:bottom w:val="single" w:sz="8" w:space="0" w:color="FFC640"/>
        <w:right w:val="single" w:sz="8" w:space="0" w:color="FFC640"/>
        <w:insideH w:val="single" w:sz="8" w:space="0" w:color="FFC64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  <w:shd w:val="clear" w:color="auto" w:fill="FFB4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FC640"/>
          <w:left w:val="single" w:sz="8" w:space="0" w:color="FFC640"/>
          <w:bottom w:val="single" w:sz="8" w:space="0" w:color="FFC640"/>
          <w:right w:val="single" w:sz="8" w:space="0" w:color="FFC6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4-nfasis41">
    <w:name w:val="Tabla de cuadrícula 4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4" w:space="0" w:color="FFD266"/>
        <w:left w:val="single" w:sz="4" w:space="0" w:color="FFD266"/>
        <w:bottom w:val="single" w:sz="4" w:space="0" w:color="FFD266"/>
        <w:right w:val="single" w:sz="4" w:space="0" w:color="FFD266"/>
        <w:insideH w:val="single" w:sz="4" w:space="0" w:color="FFD266"/>
        <w:insideV w:val="single" w:sz="4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B400"/>
          <w:left w:val="single" w:sz="4" w:space="0" w:color="FFB400"/>
          <w:bottom w:val="single" w:sz="4" w:space="0" w:color="FFB400"/>
          <w:right w:val="single" w:sz="4" w:space="0" w:color="FFB400"/>
          <w:insideH w:val="nil"/>
          <w:insideV w:val="nil"/>
        </w:tcBorders>
        <w:shd w:val="clear" w:color="auto" w:fill="FFB400"/>
      </w:tcPr>
    </w:tblStylePr>
    <w:tblStylePr w:type="lastRow">
      <w:rPr>
        <w:b/>
        <w:bCs/>
      </w:rPr>
      <w:tblPr/>
      <w:tcPr>
        <w:tcBorders>
          <w:top w:val="double" w:sz="4" w:space="0" w:color="FFB4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table" w:customStyle="1" w:styleId="Tabladecuadrcula2-nfasis41">
    <w:name w:val="Tabla de cuadrícula 2 - Énfasis 41"/>
    <w:uiPriority w:val="99"/>
    <w:rsid w:val="00EF777C"/>
    <w:rPr>
      <w:rFonts w:ascii="Calibri" w:hAnsi="Calibri" w:cs="Calibri"/>
      <w:sz w:val="20"/>
      <w:szCs w:val="20"/>
      <w:lang w:val="es-ES_tradnl" w:eastAsia="ja-JP"/>
    </w:rPr>
    <w:tblPr>
      <w:tblStyleRowBandSize w:val="1"/>
      <w:tblStyleColBandSize w:val="1"/>
      <w:tblBorders>
        <w:top w:val="single" w:sz="2" w:space="0" w:color="FFD266"/>
        <w:bottom w:val="single" w:sz="2" w:space="0" w:color="FFD266"/>
        <w:insideH w:val="single" w:sz="2" w:space="0" w:color="FFD266"/>
        <w:insideV w:val="single" w:sz="2" w:space="0" w:color="FFD2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2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2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/>
      </w:tcPr>
    </w:tblStylePr>
    <w:tblStylePr w:type="band1Horz">
      <w:tblPr/>
      <w:tcPr>
        <w:shd w:val="clear" w:color="auto" w:fill="FFF0CC"/>
      </w:tcPr>
    </w:tblStylePr>
  </w:style>
  <w:style w:type="paragraph" w:customStyle="1" w:styleId="parrafo">
    <w:name w:val="parrafo"/>
    <w:basedOn w:val="Normal"/>
    <w:uiPriority w:val="99"/>
    <w:rsid w:val="00EF777C"/>
    <w:pPr>
      <w:framePr w:wrap="around"/>
      <w:spacing w:before="100" w:beforeAutospacing="1" w:after="100" w:afterAutospacing="1"/>
    </w:pPr>
  </w:style>
  <w:style w:type="table" w:customStyle="1" w:styleId="1819">
    <w:name w:val="18/19"/>
    <w:uiPriority w:val="99"/>
    <w:rsid w:val="005B284A"/>
    <w:rPr>
      <w:rFonts w:ascii="Arial" w:hAnsi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1">
    <w:name w:val="List 1"/>
    <w:rsid w:val="00C4103C"/>
    <w:pPr>
      <w:numPr>
        <w:numId w:val="4"/>
      </w:numPr>
    </w:pPr>
  </w:style>
  <w:style w:type="numbering" w:customStyle="1" w:styleId="List0">
    <w:name w:val="List 0"/>
    <w:rsid w:val="00C4103C"/>
    <w:pPr>
      <w:numPr>
        <w:numId w:val="5"/>
      </w:numPr>
    </w:pPr>
  </w:style>
  <w:style w:type="table" w:customStyle="1" w:styleId="Tabladelista3-nfasis31">
    <w:name w:val="Tabla de lista 3 - Énfasis 31"/>
    <w:basedOn w:val="TableNormal"/>
    <w:uiPriority w:val="48"/>
    <w:rsid w:val="002F793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BodyText2">
    <w:name w:val="Body Text 2"/>
    <w:basedOn w:val="Normal"/>
    <w:link w:val="Textoindependiente2Car"/>
    <w:uiPriority w:val="99"/>
    <w:semiHidden/>
    <w:unhideWhenUsed/>
    <w:rsid w:val="009F2325"/>
    <w:pPr>
      <w:framePr w:wrap="around"/>
      <w:spacing w:line="480" w:lineRule="auto"/>
    </w:pPr>
  </w:style>
  <w:style w:type="character" w:customStyle="1" w:styleId="Textoindependiente2Car">
    <w:name w:val="Texto independiente 2 Car"/>
    <w:basedOn w:val="DefaultParagraphFont"/>
    <w:link w:val="BodyText2"/>
    <w:uiPriority w:val="99"/>
    <w:semiHidden/>
    <w:rsid w:val="009F2325"/>
    <w:rPr>
      <w:rFonts w:ascii="Arial" w:hAnsi="Arial"/>
      <w:szCs w:val="24"/>
      <w:lang w:eastAsia="es-ES_tradnl"/>
    </w:rPr>
  </w:style>
  <w:style w:type="table" w:styleId="LightListAccent3">
    <w:name w:val="Light List Accent 3"/>
    <w:basedOn w:val="TableNormal"/>
    <w:uiPriority w:val="61"/>
    <w:rsid w:val="00AC1F8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Normal0">
    <w:name w:val="Table Normal_0"/>
    <w:rsid w:val="00517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-nfasis61">
    <w:name w:val="Tabla con cuadrícula 4 - Énfasis 61"/>
    <w:basedOn w:val="TableNormal"/>
    <w:uiPriority w:val="49"/>
    <w:rsid w:val="00962B28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4-nfasis51">
    <w:name w:val="Tabla con cuadrícula 4 - Énfasis 5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4-nfasis11">
    <w:name w:val="Tabla con cuadrícula 4 - Énfasis 11"/>
    <w:basedOn w:val="TableNormal"/>
    <w:uiPriority w:val="49"/>
    <w:rsid w:val="008D0F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5oscura-nfasis11">
    <w:name w:val="Tabla con cuadrícula 5 oscura - Énfasis 11"/>
    <w:basedOn w:val="TableNormal"/>
    <w:uiPriority w:val="50"/>
    <w:rsid w:val="008D0F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ubtitle">
    <w:name w:val="Subtitle"/>
    <w:basedOn w:val="Normal"/>
    <w:next w:val="Normal"/>
    <w:link w:val="SubttuloCar"/>
    <w:qFormat/>
    <w:locked/>
    <w:rsid w:val="008D4A4A"/>
    <w:pPr>
      <w:framePr w:wrap="around"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DefaultParagraphFont"/>
    <w:link w:val="Subtitle"/>
    <w:rsid w:val="008D4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_tradnl"/>
    </w:rPr>
  </w:style>
  <w:style w:type="table" w:styleId="GridTable4Accent2">
    <w:name w:val="Grid Table 4 Accent 2"/>
    <w:basedOn w:val="TableNormal"/>
    <w:uiPriority w:val="49"/>
    <w:rsid w:val="00CD64F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5">
    <w:name w:val="Grid Table 4 Accent 5"/>
    <w:basedOn w:val="TableNormal"/>
    <w:uiPriority w:val="49"/>
    <w:rsid w:val="00CD64F7"/>
    <w:rPr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73467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Accent2">
    <w:name w:val="List Table 3 Accent 2"/>
    <w:aliases w:val="25_26"/>
    <w:basedOn w:val="TableNormal"/>
    <w:uiPriority w:val="48"/>
    <w:rsid w:val="008B29A2"/>
    <w:rPr>
      <w:rFonts w:ascii="Arial" w:hAnsi="Arial"/>
    </w:rPr>
    <w:tblPr>
      <w:tblStyleRowBandSize w:val="1"/>
      <w:tblStyleColBandSize w:val="1"/>
      <w:jc w:val="center"/>
      <w:tblBorders>
        <w:top w:val="single" w:sz="4" w:space="0" w:color="88B246"/>
        <w:left w:val="single" w:sz="4" w:space="0" w:color="88B246"/>
        <w:bottom w:val="single" w:sz="4" w:space="0" w:color="88B246"/>
        <w:right w:val="single" w:sz="4" w:space="0" w:color="88B246"/>
        <w:insideH w:val="single" w:sz="6" w:space="0" w:color="88B246"/>
        <w:insideV w:val="single" w:sz="6" w:space="0" w:color="88B246"/>
      </w:tblBorders>
    </w:tblPr>
    <w:trPr>
      <w:jc w:val="center"/>
    </w:tr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88B246"/>
      </w:tcPr>
    </w:tblStylePr>
    <w:tblStylePr w:type="lastRow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Vert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1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band2Horz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  <w:tblStylePr w:type="neCell">
      <w:tblPr/>
      <w:tcPr>
        <w:shd w:val="clear" w:color="auto" w:fill="88B246"/>
      </w:tcPr>
    </w:tblStylePr>
    <w:tblStylePr w:type="nwCell">
      <w:tblPr/>
      <w:tcPr>
        <w:shd w:val="clear" w:color="auto" w:fill="88B246"/>
      </w:tcPr>
    </w:tblStylePr>
    <w:tblStylePr w:type="se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nil"/>
          <w:insideV w:val="nil"/>
        </w:tcBorders>
        <w:shd w:val="clear" w:color="auto" w:fill="auto"/>
      </w:tcPr>
    </w:tblStylePr>
    <w:tblStylePr w:type="swCell">
      <w:tblPr/>
      <w:tcPr>
        <w:tcBorders>
          <w:top w:val="single" w:sz="4" w:space="0" w:color="88B246"/>
          <w:left w:val="single" w:sz="4" w:space="0" w:color="88B246"/>
          <w:bottom w:val="single" w:sz="4" w:space="0" w:color="88B246"/>
          <w:right w:val="single" w:sz="4" w:space="0" w:color="88B246"/>
          <w:insideH w:val="single" w:sz="4" w:space="0" w:color="88B246"/>
          <w:insideV w:val="single" w:sz="4" w:space="0" w:color="88B246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72"/>
    <w:qFormat/>
    <w:rsid w:val="008976C2"/>
    <w:pPr>
      <w:framePr w:wrap="auto" w:vAnchor="margin" w:yAlign="inline"/>
      <w:ind w:left="720"/>
    </w:pPr>
  </w:style>
  <w:style w:type="table" w:styleId="GridTable4Accent3">
    <w:name w:val="Grid Table 4 Accent 3"/>
    <w:basedOn w:val="TableNormal"/>
    <w:uiPriority w:val="49"/>
    <w:rsid w:val="008976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svg" /><Relationship Id="rId3" Type="http://schemas.openxmlformats.org/officeDocument/2006/relationships/hyperlink" Target="mailto:sancrist@educastur.princast.e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svg" /><Relationship Id="rId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0795B8-1061-2543-A99E-F7370613C75E}">
  <we:reference id="e849ddb8-6bbd-4833-bd4b-59030099d63e" version="1.0.0.0" store="EXCatalog" storeType="excatalog"/>
  <we:alternateReferences>
    <we:reference id="WA200000113" version="1.0.0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0C85511D069D4384CB20BEB35EC9B4" ma:contentTypeVersion="4" ma:contentTypeDescription="Crear nuevo documento." ma:contentTypeScope="" ma:versionID="c474c1a7f8c1127e669e333b9a604f50">
  <xsd:schema xmlns:xsd="http://www.w3.org/2001/XMLSchema" xmlns:xs="http://www.w3.org/2001/XMLSchema" xmlns:p="http://schemas.microsoft.com/office/2006/metadata/properties" xmlns:ns2="f020c5d9-568d-4432-a76d-28f899de9a4e" xmlns:ns3="bdcf04d8-3e92-4ab4-9f2c-e586e7fd170b" targetNamespace="http://schemas.microsoft.com/office/2006/metadata/properties" ma:root="true" ma:fieldsID="464fdc213801c464ced213cb468291f0" ns2:_="" ns3:_="">
    <xsd:import namespace="f020c5d9-568d-4432-a76d-28f899de9a4e"/>
    <xsd:import namespace="bdcf04d8-3e92-4ab4-9f2c-e586e7fd1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0c5d9-568d-4432-a76d-28f899de9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f04d8-3e92-4ab4-9f2c-e586e7fd1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13A68-8F40-47F8-9290-C446ED2B0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69E45-498B-42F8-B874-74A13B8CE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A56056-B7F7-4B1A-8D91-0639AC557B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01B39-00A8-4B64-A567-19D2534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0c5d9-568d-4432-a76d-28f899de9a4e"/>
    <ds:schemaRef ds:uri="bdcf04d8-3e92-4ab4-9f2c-e586e7fd1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1098</Words>
  <Characters>7567</Characters>
  <Application>Microsoft Office Word</Application>
  <DocSecurity>0</DocSecurity>
  <Lines>420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ACADÉMICA DEL ALUMNADO</vt:lpstr>
    </vt:vector>
  </TitlesOfParts>
  <Company>PRINCIPADO_DE_ASTURIAS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ACADÉMICA DEL ALUMNADO</dc:title>
  <dc:creator>Ruben Velasco</dc:creator>
  <cp:lastModifiedBy>Rubén Velasco Fernández</cp:lastModifiedBy>
  <cp:revision>4</cp:revision>
  <cp:lastPrinted>2022-06-30T20:34:00Z</cp:lastPrinted>
  <dcterms:created xsi:type="dcterms:W3CDTF">2025-07-27T09:10:00Z</dcterms:created>
  <dcterms:modified xsi:type="dcterms:W3CDTF">2025-11-20T17:58:00Z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0x0101009D0C85511D069D4384CB20BEB35EC9B4</vt:lpwstr>
  </property>
</Properties>
</file>