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tbl>
      <w:tblPr>
        <w:tblStyle w:val="TableNormal"/>
        <w:tblW w:w="9639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9639"/>
      </w:tblGrid>
      <w:tr w14:paraId="2A3E86D5" w14:textId="77777777" w:rsidTr="00FD5C5F">
        <w:tblPrEx>
          <w:tblW w:w="9639" w:type="dxa"/>
          <w:jc w:val="center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  <w:tblLook w:val="04A0"/>
        </w:tblPrEx>
        <w:trPr>
          <w:trHeight w:val="230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88B246"/>
          </w:tcPr>
          <w:p w:rsidR="00FD5C5F" w:rsidRPr="00A007BA" w:rsidP="00FD5C5F" w14:paraId="42C21222" w14:textId="77777777">
            <w:pPr>
              <w:framePr w:wrap="auto" w:vAnchor="margin" w:hAnchor="text" w:yAlign="inline"/>
              <w:jc w:val="center"/>
              <w:rPr>
                <w:b/>
                <w:bCs/>
                <w:color w:val="7F7F7F"/>
              </w:rPr>
            </w:pPr>
            <w:r w:rsidRPr="00EF5907">
              <w:rPr>
                <w:b/>
                <w:bCs/>
              </w:rPr>
              <w:t>AUTORIZACIÓN DE INTERCAMBIO DE INFORMACIÓN</w:t>
            </w:r>
          </w:p>
        </w:tc>
      </w:tr>
    </w:tbl>
    <w:p w:rsidR="00FD5C5F" w:rsidP="00FD5C5F" w14:paraId="3BC7631C" w14:textId="77777777">
      <w:pPr>
        <w:framePr w:wrap="auto" w:vAnchor="margin" w:hAnchor="text" w:yAlign="inline"/>
      </w:pPr>
      <w:bookmarkStart w:id="0" w:name="_Hlk152676602"/>
    </w:p>
    <w:p w:rsidR="00FD5C5F" w:rsidP="00FD5C5F" w14:paraId="6B31F8D1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rPr>
          <w:rFonts w:cs="Arial"/>
          <w:sz w:val="24"/>
          <w:szCs w:val="24"/>
          <w:lang w:val="es-ES_tradnl"/>
        </w:rPr>
      </w:pPr>
    </w:p>
    <w:p w:rsidR="00FD5C5F" w:rsidRPr="00A67464" w:rsidP="00FD5C5F" w14:paraId="77236D59" w14:textId="77777777">
      <w:pPr>
        <w:pStyle w:val="Header"/>
        <w:framePr w:wrap="auto" w:vAnchor="margin" w:hAnchor="text" w:yAlign="inline"/>
        <w:tabs>
          <w:tab w:val="left" w:pos="4500"/>
        </w:tabs>
        <w:spacing w:line="360" w:lineRule="auto"/>
        <w:ind w:left="-1134" w:right="-427"/>
        <w:jc w:val="both"/>
        <w:rPr>
          <w:rFonts w:cs="Arial"/>
          <w:sz w:val="24"/>
          <w:szCs w:val="24"/>
          <w:lang w:val="es-ES_tradnl"/>
        </w:rPr>
      </w:pPr>
      <w:r w:rsidRPr="00A30577">
        <w:rPr>
          <w:rFonts w:cs="Arial"/>
          <w:sz w:val="24"/>
          <w:szCs w:val="24"/>
          <w:lang w:val="es-ES_tradnl"/>
        </w:rPr>
        <w:t>D/Dña. …………………………………………</w:t>
      </w:r>
      <w:r>
        <w:rPr>
          <w:rFonts w:cs="Arial"/>
          <w:sz w:val="24"/>
          <w:szCs w:val="24"/>
          <w:lang w:val="es-ES_tradnl"/>
        </w:rPr>
        <w:t>……………… con D.N.I. …………….…………… p</w:t>
      </w:r>
      <w:r w:rsidRPr="00A30577">
        <w:rPr>
          <w:rFonts w:cs="Arial"/>
          <w:sz w:val="24"/>
          <w:szCs w:val="24"/>
          <w:lang w:val="es-ES_tradnl"/>
        </w:rPr>
        <w:t>adre/madre</w:t>
      </w:r>
      <w:r>
        <w:rPr>
          <w:rFonts w:cs="Arial"/>
          <w:sz w:val="24"/>
          <w:szCs w:val="24"/>
          <w:lang w:val="es-ES_tradnl"/>
        </w:rPr>
        <w:t>/tutor legal</w:t>
      </w:r>
      <w:r w:rsidRPr="00A30577">
        <w:rPr>
          <w:rFonts w:cs="Arial"/>
          <w:sz w:val="24"/>
          <w:szCs w:val="24"/>
          <w:lang w:val="es-ES_tradnl"/>
        </w:rPr>
        <w:t xml:space="preserve"> del alumno/a</w:t>
      </w:r>
      <w:r>
        <w:rPr>
          <w:rFonts w:cs="Arial"/>
          <w:sz w:val="24"/>
          <w:szCs w:val="24"/>
          <w:lang w:val="es-ES_tradnl"/>
        </w:rPr>
        <w:t>.</w:t>
      </w:r>
      <w:r w:rsidRPr="00A30577">
        <w:rPr>
          <w:rFonts w:cs="Arial"/>
          <w:sz w:val="24"/>
          <w:szCs w:val="24"/>
          <w:lang w:val="es-ES_tradnl"/>
        </w:rPr>
        <w:t>………………………………………………</w:t>
      </w:r>
      <w:r>
        <w:rPr>
          <w:rFonts w:cs="Arial"/>
          <w:sz w:val="24"/>
          <w:szCs w:val="24"/>
          <w:lang w:val="es-ES_tradnl"/>
        </w:rPr>
        <w:t xml:space="preserve">……………… doy mi autorización </w:t>
      </w:r>
      <w:r w:rsidRPr="00A67464">
        <w:rPr>
          <w:rFonts w:cs="Arial"/>
          <w:sz w:val="24"/>
          <w:szCs w:val="24"/>
          <w:lang w:val="es-ES_tradnl"/>
        </w:rPr>
        <w:t xml:space="preserve">al C.P.E.E San Cristóbal a solicitar y recoger información de los servicios sociales </w:t>
      </w:r>
      <w:r>
        <w:rPr>
          <w:rFonts w:cs="Arial"/>
          <w:sz w:val="24"/>
          <w:szCs w:val="24"/>
          <w:lang w:val="es-ES_tradnl"/>
        </w:rPr>
        <w:t>,</w:t>
      </w:r>
      <w:r w:rsidRPr="00A67464">
        <w:rPr>
          <w:rFonts w:cs="Arial"/>
          <w:sz w:val="24"/>
          <w:szCs w:val="24"/>
          <w:lang w:val="es-ES_tradnl"/>
        </w:rPr>
        <w:t xml:space="preserve">sanitarios </w:t>
      </w:r>
      <w:r>
        <w:rPr>
          <w:rFonts w:cs="Arial"/>
          <w:sz w:val="24"/>
          <w:szCs w:val="24"/>
          <w:lang w:val="es-ES_tradnl"/>
        </w:rPr>
        <w:t xml:space="preserve">y otras asociaciones u organismos </w:t>
      </w:r>
      <w:r w:rsidRPr="00A67464">
        <w:rPr>
          <w:rFonts w:cs="Arial"/>
          <w:sz w:val="24"/>
          <w:szCs w:val="24"/>
          <w:lang w:val="es-ES_tradnl"/>
        </w:rPr>
        <w:t>implicados en la intervención con mi hijo/a.</w:t>
      </w:r>
    </w:p>
    <w:p w:rsidR="00FD5C5F" w:rsidP="00FD5C5F" w14:paraId="2526E01A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both"/>
        <w:rPr>
          <w:rFonts w:cs="Arial"/>
          <w:sz w:val="24"/>
          <w:szCs w:val="24"/>
          <w:lang w:val="es-ES_tradnl"/>
        </w:rPr>
      </w:pPr>
    </w:p>
    <w:p w:rsidR="00FD5C5F" w:rsidP="00FD5C5F" w14:paraId="5F700728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both"/>
        <w:rPr>
          <w:rFonts w:cs="Arial"/>
          <w:sz w:val="24"/>
          <w:szCs w:val="24"/>
          <w:lang w:val="es-ES_tradnl"/>
        </w:rPr>
      </w:pPr>
    </w:p>
    <w:tbl>
      <w:tblPr>
        <w:tblStyle w:val="TableNormal"/>
        <w:tblW w:w="0" w:type="auto"/>
        <w:tblLook w:val="04A0"/>
      </w:tblPr>
      <w:tblGrid>
        <w:gridCol w:w="2907"/>
        <w:gridCol w:w="2684"/>
        <w:gridCol w:w="2907"/>
      </w:tblGrid>
      <w:tr w14:paraId="36C5537B" w14:textId="77777777" w:rsidTr="00C4663A">
        <w:tblPrEx>
          <w:tblW w:w="0" w:type="auto"/>
          <w:tblLook w:val="04A0"/>
        </w:tblPrEx>
        <w:tc>
          <w:tcPr>
            <w:tcW w:w="3396" w:type="dxa"/>
          </w:tcPr>
          <w:p w:rsidR="00FD5C5F" w:rsidRPr="007C32F7" w:rsidP="00FD5C5F" w14:paraId="67CF6ED5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spacing w:line="360" w:lineRule="auto"/>
              <w:jc w:val="right"/>
              <w:rPr>
                <w:rFonts w:cs="Arial"/>
                <w:sz w:val="24"/>
                <w:szCs w:val="24"/>
                <w:lang w:val="es-ES_tradnl"/>
              </w:rPr>
            </w:pPr>
            <w:r w:rsidRPr="007C32F7">
              <w:rPr>
                <w:rFonts w:ascii="Wingdings" w:hAnsi="Wingdings" w:cs="Arial"/>
                <w:sz w:val="48"/>
                <w:szCs w:val="48"/>
                <w:lang w:val="es-ES_tradnl"/>
              </w:rPr>
              <w:sym w:font="Wingdings" w:char="F0A8"/>
            </w:r>
            <w:r w:rsidRPr="007C32F7">
              <w:rPr>
                <w:rFonts w:cs="Arial"/>
                <w:sz w:val="28"/>
                <w:szCs w:val="28"/>
                <w:lang w:val="es-ES_tradnl"/>
              </w:rPr>
              <w:t>Sí autorizo</w:t>
            </w:r>
          </w:p>
        </w:tc>
        <w:tc>
          <w:tcPr>
            <w:tcW w:w="3396" w:type="dxa"/>
          </w:tcPr>
          <w:p w:rsidR="00FD5C5F" w:rsidRPr="007C32F7" w:rsidP="00FD5C5F" w14:paraId="1BDBD166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spacing w:line="360" w:lineRule="auto"/>
              <w:jc w:val="both"/>
              <w:rPr>
                <w:rFonts w:cs="Arial"/>
                <w:sz w:val="48"/>
                <w:szCs w:val="48"/>
                <w:lang w:val="es-ES_tradnl"/>
              </w:rPr>
            </w:pPr>
          </w:p>
        </w:tc>
        <w:tc>
          <w:tcPr>
            <w:tcW w:w="3397" w:type="dxa"/>
          </w:tcPr>
          <w:p w:rsidR="00FD5C5F" w:rsidRPr="007C32F7" w:rsidP="00FD5C5F" w14:paraId="5AFCFEBC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spacing w:line="36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7C32F7">
              <w:rPr>
                <w:rFonts w:ascii="Wingdings" w:hAnsi="Wingdings" w:cs="Arial"/>
                <w:sz w:val="48"/>
                <w:szCs w:val="48"/>
                <w:lang w:val="es-ES_tradnl"/>
              </w:rPr>
              <w:sym w:font="Wingdings" w:char="F0A8"/>
            </w:r>
            <w:r w:rsidRPr="007C32F7">
              <w:rPr>
                <w:rFonts w:cs="Arial"/>
                <w:sz w:val="28"/>
                <w:szCs w:val="28"/>
                <w:lang w:val="es-ES_tradnl"/>
              </w:rPr>
              <w:t>No autorizo</w:t>
            </w:r>
          </w:p>
        </w:tc>
      </w:tr>
    </w:tbl>
    <w:p w:rsidR="00FD5C5F" w:rsidRPr="00A30577" w:rsidP="00FD5C5F" w14:paraId="4B205FB6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both"/>
        <w:rPr>
          <w:rFonts w:cs="Arial"/>
          <w:sz w:val="24"/>
          <w:szCs w:val="24"/>
          <w:lang w:val="es-ES_tradnl"/>
        </w:rPr>
      </w:pPr>
    </w:p>
    <w:p w:rsidR="00FD5C5F" w:rsidRPr="00A30577" w:rsidP="00FD5C5F" w14:paraId="3404B4A4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3392C428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  <w:r w:rsidRPr="00A30577">
        <w:rPr>
          <w:rFonts w:cs="Arial"/>
          <w:sz w:val="24"/>
          <w:szCs w:val="24"/>
          <w:lang w:val="es-ES_tradnl"/>
        </w:rPr>
        <w:t>Firmado:</w:t>
      </w:r>
    </w:p>
    <w:p w:rsidR="00FD5C5F" w:rsidRPr="00A30577" w:rsidP="00FD5C5F" w14:paraId="207BFE70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4FDCC23D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631476CC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231E6BBE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6118269F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768E905A" w14:textId="4E28C866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  <w:r w:rsidRPr="00A30577">
        <w:rPr>
          <w:rFonts w:cs="Arial"/>
          <w:sz w:val="24"/>
          <w:szCs w:val="24"/>
          <w:lang w:val="es-ES_tradnl"/>
        </w:rPr>
        <w:t xml:space="preserve">En </w:t>
      </w:r>
      <w:r>
        <w:rPr>
          <w:rFonts w:cs="Arial"/>
          <w:sz w:val="24"/>
          <w:szCs w:val="24"/>
          <w:lang w:val="es-ES_tradnl"/>
        </w:rPr>
        <w:t>……………….</w:t>
      </w:r>
      <w:r w:rsidRPr="00A30577">
        <w:rPr>
          <w:rFonts w:cs="Arial"/>
          <w:sz w:val="24"/>
          <w:szCs w:val="24"/>
          <w:lang w:val="es-ES_tradnl"/>
        </w:rPr>
        <w:t xml:space="preserve"> a……….de……………………….</w:t>
      </w:r>
      <w:r w:rsidR="00BE55E5">
        <w:rPr>
          <w:rFonts w:cs="Arial"/>
          <w:sz w:val="24"/>
          <w:szCs w:val="24"/>
          <w:lang w:val="es-ES_tradnl"/>
        </w:rPr>
        <w:t>202_</w:t>
      </w:r>
    </w:p>
    <w:p w:rsidR="00FD5C5F" w:rsidRPr="00A30577" w:rsidP="00FD5C5F" w14:paraId="5644D0CB" w14:textId="77777777">
      <w:pPr>
        <w:framePr w:wrap="auto" w:vAnchor="margin" w:hAnchor="text" w:yAlign="inline"/>
        <w:rPr>
          <w:szCs w:val="22"/>
          <w:lang w:val="es-ES_tradnl"/>
        </w:rPr>
      </w:pPr>
    </w:p>
    <w:p w:rsidR="00FD5C5F" w:rsidRPr="002B3375" w:rsidP="00FD5C5F" w14:paraId="290ADE94" w14:textId="77777777">
      <w:pPr>
        <w:framePr w:wrap="auto" w:vAnchor="margin" w:hAnchor="text" w:yAlign="inline"/>
      </w:pPr>
    </w:p>
    <w:tbl>
      <w:tblPr>
        <w:tblStyle w:val="TableNormal"/>
        <w:tblW w:w="9639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9639"/>
      </w:tblGrid>
      <w:tr w14:paraId="08F1A088" w14:textId="77777777" w:rsidTr="00FD5C5F">
        <w:tblPrEx>
          <w:tblW w:w="9639" w:type="dxa"/>
          <w:jc w:val="center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  <w:tblLook w:val="04A0"/>
        </w:tblPrEx>
        <w:trPr>
          <w:trHeight w:val="265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88B246"/>
          </w:tcPr>
          <w:bookmarkEnd w:id="0"/>
          <w:p w:rsidR="00FD5C5F" w:rsidRPr="00A007BA" w:rsidP="00FD5C5F" w14:paraId="21099DA6" w14:textId="77777777">
            <w:pPr>
              <w:framePr w:wrap="auto" w:vAnchor="margin" w:hAnchor="text" w:yAlign="inline"/>
              <w:jc w:val="center"/>
              <w:rPr>
                <w:b/>
                <w:bCs/>
                <w:color w:val="7F7F7F"/>
                <w:u w:val="single"/>
              </w:rPr>
            </w:pPr>
            <w:r w:rsidRPr="00EF5907">
              <w:rPr>
                <w:b/>
                <w:bCs/>
              </w:rPr>
              <w:t>AUTORIZACIÓN DE RECOGIDA DE ALUMNADO</w:t>
            </w:r>
          </w:p>
        </w:tc>
      </w:tr>
    </w:tbl>
    <w:p/>
    <w:sectPr w:rsidSect="00E3484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Page"/>
      <w:pgSz w:w="11900" w:h="16820" w:code="9"/>
      <w:pgMar w:top="1417" w:right="1701" w:bottom="1417" w:left="1701" w:header="329" w:footer="323" w:gutter="0"/>
      <w:pgNumType w:start="4"/>
      <w:cols w:space="720"/>
      <w:titlePg w:val="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30B5" w:rsidP="000B49FC" w14:paraId="4C00550F" w14:textId="77777777">
    <w:pPr>
      <w:pStyle w:val="Footer"/>
      <w:framePr w:wrap="none" w:hAnchor="margin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4E30B5" w:rsidP="006A6F76" w14:paraId="43CBED8D" w14:textId="77777777">
    <w:pPr>
      <w:pStyle w:val="Footer"/>
      <w:framePr w:wrap="around" w:hAnchor="page" w:x="180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49FC" w:rsidRPr="004E5A45" w:rsidP="009F2325" w14:paraId="158B9B71" w14:textId="77777777">
    <w:pPr>
      <w:pStyle w:val="Footer"/>
      <w:framePr w:wrap="none" w:hAnchor="margin"/>
      <w:jc w:val="right"/>
      <w:rPr>
        <w:color w:val="FFFFFF" w:themeColor="background1"/>
        <w:sz w:val="16"/>
        <w:szCs w:val="16"/>
      </w:rPr>
    </w:pPr>
    <w:r w:rsidRPr="009F2325">
      <w:rPr>
        <w:color w:val="FFFFFF" w:themeColor="background1"/>
        <w:sz w:val="16"/>
        <w:szCs w:val="16"/>
      </w:rPr>
      <w:fldChar w:fldCharType="begin"/>
    </w:r>
    <w:r w:rsidRPr="004E5A45">
      <w:rPr>
        <w:color w:val="FFFFFF" w:themeColor="background1"/>
        <w:sz w:val="16"/>
        <w:szCs w:val="16"/>
      </w:rPr>
      <w:instrText xml:space="preserve">PAGE  </w:instrText>
    </w:r>
    <w:r w:rsidRPr="009F2325">
      <w:rPr>
        <w:color w:val="FFFFFF" w:themeColor="background1"/>
        <w:sz w:val="16"/>
        <w:szCs w:val="16"/>
      </w:rPr>
      <w:fldChar w:fldCharType="separate"/>
    </w:r>
    <w:r w:rsidRPr="004E5A45">
      <w:rPr>
        <w:color w:val="FFFFFF" w:themeColor="background1"/>
        <w:sz w:val="16"/>
        <w:szCs w:val="16"/>
      </w:rPr>
      <w:t>13</w:t>
    </w:r>
    <w:r w:rsidRPr="009F2325">
      <w:rPr>
        <w:color w:val="FFFFFF" w:themeColor="background1"/>
        <w:sz w:val="16"/>
        <w:szCs w:val="16"/>
      </w:rPr>
      <w:fldChar w:fldCharType="end"/>
    </w:r>
  </w:p>
  <w:p w:rsidR="004E30B5" w:rsidRPr="004E5A45" w:rsidP="00FD5C5F" w14:paraId="030071E3" w14:textId="32F9C34C">
    <w:pPr>
      <w:framePr w:wrap="auto" w:vAnchor="margin" w:hAnchor="text" w:yAlign="inline"/>
      <w:ind w:left="1" w:firstLine="360"/>
      <w:jc w:val="center"/>
      <w:rPr>
        <w:sz w:val="16"/>
        <w:szCs w:val="16"/>
      </w:rPr>
    </w:pPr>
    <w:r w:rsidRPr="004E5A45">
      <w:rPr>
        <w:rFonts w:cs="Arial"/>
        <w:noProof/>
        <w:sz w:val="13"/>
        <w:szCs w:val="13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-450125</wp:posOffset>
              </wp:positionH>
              <wp:positionV relativeFrom="paragraph">
                <wp:posOffset>3189060</wp:posOffset>
              </wp:positionV>
              <wp:extent cx="344030" cy="478971"/>
              <wp:effectExtent l="0" t="0" r="0" b="3810"/>
              <wp:wrapNone/>
              <wp:docPr id="14" name="Rectángulo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>
                      <a:xfrm>
                        <a:off x="0" y="0"/>
                        <a:ext cx="344030" cy="478971"/>
                      </a:xfrm>
                      <a:prstGeom prst="rect">
                        <a:avLst/>
                      </a:prstGeom>
                      <a:solidFill>
                        <a:srgbClr val="D9B6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82FC1" w:rsidRPr="005E09BA" w:rsidP="00282FC1" w14:textId="0D111ADD">
                          <w:pPr>
                            <w:pStyle w:val="Header"/>
                            <w:jc w:val="center"/>
                            <w:rPr>
                              <w:szCs w:val="22"/>
                            </w:rPr>
                          </w:pPr>
                          <w:r w:rsidRPr="00540E23">
                            <w:rPr>
                              <w:szCs w:val="22"/>
                            </w:rPr>
                            <w:fldChar w:fldCharType="begin"/>
                          </w:r>
                          <w:r w:rsidRPr="00540E23">
                            <w:rPr>
                              <w:szCs w:val="22"/>
                            </w:rPr>
                            <w:instrText xml:space="preserve">PAGE  </w:instrText>
                          </w:r>
                          <w:r w:rsidRPr="00540E23">
                            <w:rPr>
                              <w:szCs w:val="22"/>
                            </w:rPr>
                            <w:fldChar w:fldCharType="separate"/>
                          </w:r>
                          <w:r w:rsidRPr="00540E23">
                            <w:rPr>
                              <w:szCs w:val="22"/>
                            </w:rPr>
                            <w:t>13</w:t>
                          </w:r>
                          <w:r w:rsidRPr="00540E23">
                            <w:rPr>
                              <w:szCs w:val="22"/>
                            </w:rPr>
                            <w:fldChar w:fldCharType="end"/>
                          </w:r>
                          <w:r w:rsidR="004E5A4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26060" cy="417195"/>
                                <wp:effectExtent l="0" t="0" r="2540" b="1905"/>
                                <wp:docPr id="1976823893" name="Gráfico 14840844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6823893" name="Gráfico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alphaModFix amt="20000"/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6060" cy="4171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ángulo 14" o:spid="_x0000_s2054" type="#_x0000_t202" style="width:27.09pt;height:37.71pt;margin-top:251.11pt;margin-left:-35.44pt;mso-height-percent:0;mso-height-relative:margin;mso-wrap-distance-bottom:0;mso-wrap-distance-left:9pt;mso-wrap-distance-right:9pt;mso-wrap-distance-top:0;position:absolute;v-text-anchor:middle;z-index:251658240" fillcolor="#d9b653" stroked="f" strokecolor="#385d8a" strokeweight="2pt">
              <o:lock v:ext="edit" aspectratio="t"/>
              <v:textbox inset="0,2.83pt,0,0">
                <w:txbxContent>
                  <w:p w:rsidR="00282FC1" w:rsidRPr="005E09BA" w:rsidP="00282FC1" w14:paraId="67491D33" w14:textId="0D111ADD">
                    <w:pPr>
                      <w:pStyle w:val="Header"/>
                      <w:jc w:val="center"/>
                      <w:rPr>
                        <w:szCs w:val="22"/>
                      </w:rPr>
                    </w:pPr>
                    <w:r w:rsidRPr="00540E23">
                      <w:rPr>
                        <w:szCs w:val="22"/>
                      </w:rPr>
                      <w:fldChar w:fldCharType="begin"/>
                    </w:r>
                    <w:r w:rsidRPr="00540E23">
                      <w:rPr>
                        <w:szCs w:val="22"/>
                      </w:rPr>
                      <w:instrText xml:space="preserve">PAGE  </w:instrText>
                    </w:r>
                    <w:r w:rsidRPr="00540E23">
                      <w:rPr>
                        <w:szCs w:val="22"/>
                      </w:rPr>
                      <w:fldChar w:fldCharType="separate"/>
                    </w:r>
                    <w:r w:rsidRPr="00540E23">
                      <w:rPr>
                        <w:szCs w:val="22"/>
                      </w:rPr>
                      <w:t>13</w:t>
                    </w:r>
                    <w:r w:rsidRPr="00540E23">
                      <w:rPr>
                        <w:szCs w:val="22"/>
                      </w:rPr>
                      <w:fldChar w:fldCharType="end"/>
                    </w:r>
                    <w:drawing>
                      <wp:inline distT="0" distB="0" distL="0" distR="0">
                        <wp:extent cx="226060" cy="417195"/>
                        <wp:effectExtent l="0" t="0" r="2540" b="1905"/>
                        <wp:docPr id="1484084422" name="Gráfico 14840844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4084422" name="Gráfico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alphaModFix amt="20000"/>
                                  <a:extLs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060" cy="417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4E5A45" w:rsidR="004E5A45">
      <w:rPr>
        <w:sz w:val="13"/>
        <w:szCs w:val="13"/>
      </w:rPr>
      <w:t>C/VALDREDO Nº1 33401 AVILÉS ASTURIAS</w:t>
    </w:r>
    <w:r w:rsidR="004E5A45">
      <w:rPr>
        <w:sz w:val="13"/>
        <w:szCs w:val="13"/>
      </w:rPr>
      <w:t xml:space="preserve"> TFNO. 985 56 47 64 </w:t>
    </w:r>
    <w:r w:rsidR="004E5A45">
      <w:t xml:space="preserve"> </w:t>
    </w:r>
    <w:hyperlink r:id="rId3" w:history="1">
      <w:r w:rsidRPr="004E5A45" w:rsidR="004E30B5">
        <w:rPr>
          <w:rStyle w:val="Hyperlink"/>
          <w:sz w:val="16"/>
          <w:szCs w:val="16"/>
        </w:rPr>
        <w:t>sancrist@educastur.org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6F76" w:rsidP="004E5A45" w14:paraId="5A296371" w14:textId="77777777">
    <w:pPr>
      <w:pStyle w:val="Footer"/>
      <w:framePr w:wrap="around" w:hAnchor="page" w:x="1223" w:y="-91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30B5" w:rsidP="00FD5C5F" w14:paraId="272DA84A" w14:textId="21283CC4">
    <w:pPr>
      <w:pStyle w:val="Header"/>
      <w:framePr w:wrap="auto" w:vAnchor="margin" w:hAnchor="text" w:yAlign="inline"/>
      <w:jc w:val="center"/>
      <w:rPr>
        <w:rFonts w:cs="Arial"/>
      </w:rPr>
    </w:pPr>
    <w:r>
      <w:rPr>
        <w:rFonts w:ascii="Open Sans" w:hAnsi="Open Sans"/>
        <w:b/>
        <w:i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5301983</wp:posOffset>
          </wp:positionH>
          <wp:positionV relativeFrom="paragraph">
            <wp:posOffset>-635</wp:posOffset>
          </wp:positionV>
          <wp:extent cx="913365" cy="694040"/>
          <wp:effectExtent l="0" t="0" r="1270" b="5080"/>
          <wp:wrapNone/>
          <wp:docPr id="3" name="Imagen 2" descr="Macintosh HD:Users:laiacs:Desktop:xeauc:LogoRedP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acintosh HD:Users:laiacs:Desktop:xeauc:LogoRedPe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3365" cy="69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2508757</wp:posOffset>
          </wp:positionH>
          <wp:positionV relativeFrom="page">
            <wp:posOffset>2134726</wp:posOffset>
          </wp:positionV>
          <wp:extent cx="2257200" cy="4168800"/>
          <wp:effectExtent l="0" t="0" r="3810" b="0"/>
          <wp:wrapNone/>
          <wp:docPr id="1995040009" name="Gráfico 199504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40009" name="Gráfico 1"/>
                  <pic:cNvPicPr/>
                </pic:nvPicPr>
                <pic:blipFill>
                  <a:blip xmlns:r="http://schemas.openxmlformats.org/officeDocument/2006/relationships" r:embed="rId2">
                    <a:alphaModFix amt="20000"/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200" cy="41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0D39" w:rsidR="007757E7">
      <w:rPr>
        <w:rFonts w:cs="Arial"/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-1264910</wp:posOffset>
              </wp:positionH>
              <wp:positionV relativeFrom="paragraph">
                <wp:posOffset>-242080</wp:posOffset>
              </wp:positionV>
              <wp:extent cx="445135" cy="10723295"/>
              <wp:effectExtent l="0" t="0" r="0" b="0"/>
              <wp:wrapNone/>
              <wp:docPr id="24" name="Grupo 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45135" cy="10723295"/>
                        <a:chOff x="0" y="-30435"/>
                        <a:chExt cx="445478" cy="6888433"/>
                      </a:xfrm>
                    </wpg:grpSpPr>
                    <wps:wsp xmlns:wps="http://schemas.microsoft.com/office/word/2010/wordprocessingShape">
                      <wps:cNvPr id="25" name="Rectángulo 25"/>
                      <wps:cNvSpPr/>
                      <wps:spPr>
                        <a:xfrm>
                          <a:off x="1" y="-30435"/>
                          <a:ext cx="445477" cy="5141554"/>
                        </a:xfrm>
                        <a:prstGeom prst="rect">
                          <a:avLst/>
                        </a:prstGeom>
                        <a:solidFill>
                          <a:srgbClr val="88B24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6" name="Rectángulo 26"/>
                      <wps:cNvSpPr/>
                      <wps:spPr>
                        <a:xfrm>
                          <a:off x="1" y="5111261"/>
                          <a:ext cx="445477" cy="668216"/>
                        </a:xfrm>
                        <a:prstGeom prst="rect">
                          <a:avLst/>
                        </a:prstGeom>
                        <a:solidFill>
                          <a:srgbClr val="ECCA5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7" name="Rectángulo 27"/>
                      <wps:cNvSpPr/>
                      <wps:spPr>
                        <a:xfrm>
                          <a:off x="0" y="5650522"/>
                          <a:ext cx="445477" cy="797171"/>
                        </a:xfrm>
                        <a:prstGeom prst="rect">
                          <a:avLst/>
                        </a:prstGeom>
                        <a:solidFill>
                          <a:srgbClr val="4E81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8" name="Rectángulo 28"/>
                      <wps:cNvSpPr/>
                      <wps:spPr>
                        <a:xfrm>
                          <a:off x="1" y="6447693"/>
                          <a:ext cx="445477" cy="41030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9" o:spid="_x0000_s2049" style="width:35.05pt;height:844.35pt;margin-top:-19.06pt;margin-left:-99.6pt;mso-height-percent:0;mso-height-relative:margin;mso-wrap-distance-bottom:0;mso-wrap-distance-left:9pt;mso-wrap-distance-right:9pt;mso-wrap-distance-top:0;position:absolute;z-index:-251658240" coordorigin="0,-95" coordsize="21600,21600">
              <v:rect id="_x0000_s2050" style="width:21600;height:16122;left:0;mso-wrap-style:none;position:absolute;top:-95;v-text-anchor:middle" fillcolor="#88b246" stroked="f"/>
              <v:rect id="_x0000_s2051" style="width:21600;height:2095;left:0;mso-wrap-style:none;position:absolute;top:16027;v-text-anchor:middle" fillcolor="#ecca5f" stroked="f"/>
              <v:rect id="_x0000_s2052" style="width:21600;height:2500;mso-wrap-style:none;position:absolute;top:17718;v-text-anchor:middle" fillcolor="#4e81bd" stroked="f" strokecolor="#385d8a" strokeweight="2pt"/>
              <v:rect id="_x0000_s2053" style="width:21600;height:1287;left:0;mso-wrap-style:none;position:absolute;top:20218;v-text-anchor:middle" fillcolor="#c0504d" stroked="f" strokecolor="#385d8a" strokeweight="2pt"/>
            </v:group>
          </w:pict>
        </mc:Fallback>
      </mc:AlternateContent>
    </w:r>
    <w:r w:rsidR="007757E7">
      <w:rPr>
        <w:rFonts w:cs="Arial"/>
        <w:noProof/>
        <w:lang w:eastAsia="es-ES"/>
      </w:rPr>
      <w:drawing>
        <wp:inline distT="0" distB="0" distL="0" distR="0">
          <wp:extent cx="1863725" cy="786765"/>
          <wp:effectExtent l="0" t="0" r="0" b="635"/>
          <wp:docPr id="157787670" name="Imagen 157787670" descr="/Users/rubenvelascofernandez/Desktop/Captura de pantalla 2018-09-03 a las 13.00.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7670" name="Imagen 7" descr="/Users/rubenvelascofernandez/Desktop/Captura de pantalla 2018-09-03 a las 13.00.06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6F76" w:rsidP="004E5A45" w14:paraId="1B3CAE17" w14:textId="77777777">
    <w:pPr>
      <w:pStyle w:val="Header"/>
      <w:framePr w:wrap="around" w:hAnchor="page" w:x="1223" w:y="-9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hybridMultilevel"/>
    <w:tmpl w:val="B37072E2"/>
    <w:lvl w:ilvl="0">
      <w:start w:val="1"/>
      <w:numFmt w:val="decimal"/>
      <w:pStyle w:val="ListBullet"/>
      <w:lvlText w:val="%1."/>
      <w:lvlJc w:val="left"/>
      <w:pPr>
        <w:tabs>
          <w:tab w:val="num" w:pos="643"/>
        </w:tabs>
        <w:ind w:left="643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FFFFFF88"/>
    <w:multiLevelType w:val="hybridMultilevel"/>
    <w:tmpl w:val="68B8F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000001"/>
    <w:multiLevelType w:val="hybrid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2"/>
    <w:multiLevelType w:val="hybrid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hybridMultilevel"/>
    <w:tmpl w:val="00000003"/>
    <w:name w:val="WW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7"/>
    <w:multiLevelType w:val="hybridMultilevel"/>
    <w:tmpl w:val="00000007"/>
    <w:name w:val="WWNum66"/>
    <w:lvl w:ilvl="0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5E3DAB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81BCE"/>
    <w:multiLevelType w:val="hybridMultilevel"/>
    <w:tmpl w:val="0B54F52C"/>
    <w:lvl w:ilvl="0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>
    <w:nsid w:val="0F5854F9"/>
    <w:multiLevelType w:val="hybridMultilevel"/>
    <w:tmpl w:val="D0169B1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A2EF7"/>
    <w:multiLevelType w:val="hybridMultilevel"/>
    <w:tmpl w:val="FFFFFFFF"/>
    <w:styleLink w:val="List1"/>
    <w:lvl w:ilvl="0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Times New Roman" w:hAnsi="Arial"/>
        <w:position w:val="0"/>
        <w:sz w:val="24"/>
        <w:szCs w:val="24"/>
      </w:rPr>
    </w:lvl>
  </w:abstractNum>
  <w:abstractNum w:abstractNumId="10">
    <w:nsid w:val="1C953E79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16C76"/>
    <w:multiLevelType w:val="hybridMultilevel"/>
    <w:tmpl w:val="FFFFFFFF"/>
    <w:styleLink w:val="List0"/>
    <w:lvl w:ilvl="0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Times New Roman" w:hAnsi="Arial"/>
        <w:position w:val="0"/>
        <w:sz w:val="24"/>
        <w:szCs w:val="24"/>
      </w:rPr>
    </w:lvl>
  </w:abstractNum>
  <w:abstractNum w:abstractNumId="12">
    <w:nsid w:val="46BC58E6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06392"/>
    <w:multiLevelType w:val="hybridMultilevel"/>
    <w:tmpl w:val="B55E8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3B65A4"/>
    <w:multiLevelType w:val="hybridMultilevel"/>
    <w:tmpl w:val="136673EA"/>
    <w:lvl w:ilvl="0">
      <w:start w:val="1"/>
      <w:numFmt w:val="bullet"/>
      <w:pStyle w:val="ListNumber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7D8C3277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56398">
    <w:abstractNumId w:val="1"/>
  </w:num>
  <w:num w:numId="2" w16cid:durableId="1918048184">
    <w:abstractNumId w:val="0"/>
  </w:num>
  <w:num w:numId="3" w16cid:durableId="1604797647">
    <w:abstractNumId w:val="14"/>
  </w:num>
  <w:num w:numId="4" w16cid:durableId="2014069453">
    <w:abstractNumId w:val="9"/>
  </w:num>
  <w:num w:numId="5" w16cid:durableId="113377509">
    <w:abstractNumId w:val="11"/>
  </w:num>
  <w:num w:numId="6" w16cid:durableId="1136727247">
    <w:abstractNumId w:val="13"/>
  </w:num>
  <w:num w:numId="7" w16cid:durableId="1655913087">
    <w:abstractNumId w:val="8"/>
  </w:num>
  <w:num w:numId="8" w16cid:durableId="619070747">
    <w:abstractNumId w:val="10"/>
  </w:num>
  <w:num w:numId="9" w16cid:durableId="1898082045">
    <w:abstractNumId w:val="6"/>
  </w:num>
  <w:num w:numId="10" w16cid:durableId="783304368">
    <w:abstractNumId w:val="15"/>
  </w:num>
  <w:num w:numId="11" w16cid:durableId="261882061">
    <w:abstractNumId w:val="12"/>
  </w:num>
  <w:num w:numId="12" w16cid:durableId="5839984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GrammaticalErrors/>
  <w:zoom w:percent="165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0"/>
  <w:defaultTableStyle w:val="ListTable3Accent2"/>
  <w:hyphenationZone w:val="425"/>
  <w:doNotHyphenateCaps/>
  <w:drawingGridHorizontalSpacing w:val="110"/>
  <w:drawingGridVerticalSpacing w:val="299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DC"/>
    <w:rsid w:val="00000ED4"/>
    <w:rsid w:val="0000362B"/>
    <w:rsid w:val="00004198"/>
    <w:rsid w:val="00004EF1"/>
    <w:rsid w:val="000052A6"/>
    <w:rsid w:val="000058A8"/>
    <w:rsid w:val="000133AB"/>
    <w:rsid w:val="00021A28"/>
    <w:rsid w:val="00024915"/>
    <w:rsid w:val="00030DCE"/>
    <w:rsid w:val="00035B24"/>
    <w:rsid w:val="000435A1"/>
    <w:rsid w:val="00044965"/>
    <w:rsid w:val="0004574A"/>
    <w:rsid w:val="000463A9"/>
    <w:rsid w:val="00050100"/>
    <w:rsid w:val="00050875"/>
    <w:rsid w:val="00051C3C"/>
    <w:rsid w:val="00051D9D"/>
    <w:rsid w:val="000567CF"/>
    <w:rsid w:val="00057913"/>
    <w:rsid w:val="0006124C"/>
    <w:rsid w:val="00063883"/>
    <w:rsid w:val="00065F79"/>
    <w:rsid w:val="0007245E"/>
    <w:rsid w:val="00075EBA"/>
    <w:rsid w:val="000763E2"/>
    <w:rsid w:val="00080A14"/>
    <w:rsid w:val="000830E3"/>
    <w:rsid w:val="000834C9"/>
    <w:rsid w:val="00092465"/>
    <w:rsid w:val="0009571E"/>
    <w:rsid w:val="00097353"/>
    <w:rsid w:val="000A18EB"/>
    <w:rsid w:val="000A786A"/>
    <w:rsid w:val="000B2307"/>
    <w:rsid w:val="000B49FC"/>
    <w:rsid w:val="000B50AF"/>
    <w:rsid w:val="000B774B"/>
    <w:rsid w:val="000B7F1A"/>
    <w:rsid w:val="000C18EC"/>
    <w:rsid w:val="000C1F1D"/>
    <w:rsid w:val="000C391C"/>
    <w:rsid w:val="000C3DE4"/>
    <w:rsid w:val="000C4232"/>
    <w:rsid w:val="000C6482"/>
    <w:rsid w:val="000C72E1"/>
    <w:rsid w:val="000E26E1"/>
    <w:rsid w:val="000E4902"/>
    <w:rsid w:val="000E6ACF"/>
    <w:rsid w:val="000F0145"/>
    <w:rsid w:val="001004B6"/>
    <w:rsid w:val="00107863"/>
    <w:rsid w:val="001108F7"/>
    <w:rsid w:val="0011099A"/>
    <w:rsid w:val="001118EF"/>
    <w:rsid w:val="00111B5D"/>
    <w:rsid w:val="00114994"/>
    <w:rsid w:val="0011971B"/>
    <w:rsid w:val="00121C40"/>
    <w:rsid w:val="001275D1"/>
    <w:rsid w:val="001302DA"/>
    <w:rsid w:val="00130437"/>
    <w:rsid w:val="0013086B"/>
    <w:rsid w:val="00134513"/>
    <w:rsid w:val="001363BB"/>
    <w:rsid w:val="0014250F"/>
    <w:rsid w:val="001425AD"/>
    <w:rsid w:val="00142EC3"/>
    <w:rsid w:val="00143A4D"/>
    <w:rsid w:val="001468EC"/>
    <w:rsid w:val="00147E2F"/>
    <w:rsid w:val="00150124"/>
    <w:rsid w:val="0017228B"/>
    <w:rsid w:val="00196BA5"/>
    <w:rsid w:val="00197E7A"/>
    <w:rsid w:val="001A47BB"/>
    <w:rsid w:val="001A4FB7"/>
    <w:rsid w:val="001A70F8"/>
    <w:rsid w:val="001B1742"/>
    <w:rsid w:val="001B29E7"/>
    <w:rsid w:val="001B60C6"/>
    <w:rsid w:val="001C35B1"/>
    <w:rsid w:val="001C604B"/>
    <w:rsid w:val="001C6BD2"/>
    <w:rsid w:val="001D17BB"/>
    <w:rsid w:val="001D6DA6"/>
    <w:rsid w:val="001E1290"/>
    <w:rsid w:val="001E31D9"/>
    <w:rsid w:val="001E4DD0"/>
    <w:rsid w:val="001F0C15"/>
    <w:rsid w:val="001F1B24"/>
    <w:rsid w:val="001F3010"/>
    <w:rsid w:val="001F37AF"/>
    <w:rsid w:val="00202124"/>
    <w:rsid w:val="002025E3"/>
    <w:rsid w:val="0020667D"/>
    <w:rsid w:val="002100A2"/>
    <w:rsid w:val="002136CE"/>
    <w:rsid w:val="00215A6C"/>
    <w:rsid w:val="00216680"/>
    <w:rsid w:val="00217C44"/>
    <w:rsid w:val="00222065"/>
    <w:rsid w:val="00224606"/>
    <w:rsid w:val="0022527F"/>
    <w:rsid w:val="002267B3"/>
    <w:rsid w:val="002316D5"/>
    <w:rsid w:val="00231D89"/>
    <w:rsid w:val="002372B3"/>
    <w:rsid w:val="002409F9"/>
    <w:rsid w:val="002478BE"/>
    <w:rsid w:val="0025132F"/>
    <w:rsid w:val="00251D97"/>
    <w:rsid w:val="00251E42"/>
    <w:rsid w:val="00253104"/>
    <w:rsid w:val="002535BF"/>
    <w:rsid w:val="00253E7E"/>
    <w:rsid w:val="002608FB"/>
    <w:rsid w:val="00261925"/>
    <w:rsid w:val="00261F48"/>
    <w:rsid w:val="002637F6"/>
    <w:rsid w:val="00265820"/>
    <w:rsid w:val="00271A12"/>
    <w:rsid w:val="00272ABD"/>
    <w:rsid w:val="00275A5C"/>
    <w:rsid w:val="00281B59"/>
    <w:rsid w:val="00282FC1"/>
    <w:rsid w:val="00283712"/>
    <w:rsid w:val="00283835"/>
    <w:rsid w:val="00287BF4"/>
    <w:rsid w:val="00292870"/>
    <w:rsid w:val="00296A9A"/>
    <w:rsid w:val="002A3C79"/>
    <w:rsid w:val="002B1090"/>
    <w:rsid w:val="002B3375"/>
    <w:rsid w:val="002B5C39"/>
    <w:rsid w:val="002B62A0"/>
    <w:rsid w:val="002C1E52"/>
    <w:rsid w:val="002C5F82"/>
    <w:rsid w:val="002C6368"/>
    <w:rsid w:val="002D0D39"/>
    <w:rsid w:val="002D31D2"/>
    <w:rsid w:val="002D56CD"/>
    <w:rsid w:val="002E2EB4"/>
    <w:rsid w:val="002E5311"/>
    <w:rsid w:val="002E59D5"/>
    <w:rsid w:val="002E6F6F"/>
    <w:rsid w:val="002F1561"/>
    <w:rsid w:val="002F1DDC"/>
    <w:rsid w:val="002F30C0"/>
    <w:rsid w:val="002F4760"/>
    <w:rsid w:val="002F77E4"/>
    <w:rsid w:val="002F7936"/>
    <w:rsid w:val="00307A96"/>
    <w:rsid w:val="00307EAA"/>
    <w:rsid w:val="00317829"/>
    <w:rsid w:val="0032056E"/>
    <w:rsid w:val="0032091B"/>
    <w:rsid w:val="003222AF"/>
    <w:rsid w:val="00324376"/>
    <w:rsid w:val="00326DFC"/>
    <w:rsid w:val="00327079"/>
    <w:rsid w:val="00327851"/>
    <w:rsid w:val="00327EEE"/>
    <w:rsid w:val="00330022"/>
    <w:rsid w:val="00337513"/>
    <w:rsid w:val="0034387F"/>
    <w:rsid w:val="00343F10"/>
    <w:rsid w:val="003444CD"/>
    <w:rsid w:val="00346A2F"/>
    <w:rsid w:val="00357B7B"/>
    <w:rsid w:val="00357EBE"/>
    <w:rsid w:val="003611D6"/>
    <w:rsid w:val="00363313"/>
    <w:rsid w:val="003641B9"/>
    <w:rsid w:val="003707DB"/>
    <w:rsid w:val="00373578"/>
    <w:rsid w:val="00374591"/>
    <w:rsid w:val="00374F6A"/>
    <w:rsid w:val="00377E29"/>
    <w:rsid w:val="003811A1"/>
    <w:rsid w:val="00381E9A"/>
    <w:rsid w:val="00387885"/>
    <w:rsid w:val="003908E3"/>
    <w:rsid w:val="003922D1"/>
    <w:rsid w:val="00397C8C"/>
    <w:rsid w:val="003A0070"/>
    <w:rsid w:val="003A2384"/>
    <w:rsid w:val="003B3B6A"/>
    <w:rsid w:val="003C1B13"/>
    <w:rsid w:val="003C3594"/>
    <w:rsid w:val="003C6110"/>
    <w:rsid w:val="003D0475"/>
    <w:rsid w:val="003E0224"/>
    <w:rsid w:val="003E0523"/>
    <w:rsid w:val="003F3CB7"/>
    <w:rsid w:val="003F79BC"/>
    <w:rsid w:val="004023E3"/>
    <w:rsid w:val="004034EC"/>
    <w:rsid w:val="004142B5"/>
    <w:rsid w:val="004156D2"/>
    <w:rsid w:val="00415DB1"/>
    <w:rsid w:val="00420502"/>
    <w:rsid w:val="00435C24"/>
    <w:rsid w:val="0043741D"/>
    <w:rsid w:val="00437A26"/>
    <w:rsid w:val="00442622"/>
    <w:rsid w:val="0044332C"/>
    <w:rsid w:val="00443678"/>
    <w:rsid w:val="0044418F"/>
    <w:rsid w:val="004448FC"/>
    <w:rsid w:val="0044511B"/>
    <w:rsid w:val="0045121A"/>
    <w:rsid w:val="004528CB"/>
    <w:rsid w:val="00454B2A"/>
    <w:rsid w:val="004553CB"/>
    <w:rsid w:val="00456A8A"/>
    <w:rsid w:val="00456AFD"/>
    <w:rsid w:val="004577A1"/>
    <w:rsid w:val="00463554"/>
    <w:rsid w:val="0046539B"/>
    <w:rsid w:val="004714A8"/>
    <w:rsid w:val="0047378F"/>
    <w:rsid w:val="004802B0"/>
    <w:rsid w:val="00482EF0"/>
    <w:rsid w:val="00484949"/>
    <w:rsid w:val="00484D23"/>
    <w:rsid w:val="00484ECA"/>
    <w:rsid w:val="0048573E"/>
    <w:rsid w:val="00487067"/>
    <w:rsid w:val="00490C2A"/>
    <w:rsid w:val="00490D01"/>
    <w:rsid w:val="00490D6C"/>
    <w:rsid w:val="00494C95"/>
    <w:rsid w:val="004950AD"/>
    <w:rsid w:val="00497E4E"/>
    <w:rsid w:val="004A449B"/>
    <w:rsid w:val="004A520D"/>
    <w:rsid w:val="004B1A61"/>
    <w:rsid w:val="004C1E30"/>
    <w:rsid w:val="004C5F7A"/>
    <w:rsid w:val="004C7321"/>
    <w:rsid w:val="004D4711"/>
    <w:rsid w:val="004D5A79"/>
    <w:rsid w:val="004E30B5"/>
    <w:rsid w:val="004E52D3"/>
    <w:rsid w:val="004E5725"/>
    <w:rsid w:val="004E5A45"/>
    <w:rsid w:val="004F1617"/>
    <w:rsid w:val="00500656"/>
    <w:rsid w:val="00502196"/>
    <w:rsid w:val="005021A1"/>
    <w:rsid w:val="00502EF5"/>
    <w:rsid w:val="00507124"/>
    <w:rsid w:val="005071B9"/>
    <w:rsid w:val="00507E38"/>
    <w:rsid w:val="00517DF6"/>
    <w:rsid w:val="00522E81"/>
    <w:rsid w:val="00531296"/>
    <w:rsid w:val="00532845"/>
    <w:rsid w:val="00533179"/>
    <w:rsid w:val="00534AEC"/>
    <w:rsid w:val="00540E23"/>
    <w:rsid w:val="00543F96"/>
    <w:rsid w:val="005457E8"/>
    <w:rsid w:val="00545A05"/>
    <w:rsid w:val="00547552"/>
    <w:rsid w:val="005529B1"/>
    <w:rsid w:val="005535E3"/>
    <w:rsid w:val="00554A00"/>
    <w:rsid w:val="005620CF"/>
    <w:rsid w:val="00564C48"/>
    <w:rsid w:val="00570320"/>
    <w:rsid w:val="00571F74"/>
    <w:rsid w:val="00572702"/>
    <w:rsid w:val="00584486"/>
    <w:rsid w:val="005945E1"/>
    <w:rsid w:val="005A108A"/>
    <w:rsid w:val="005A5C86"/>
    <w:rsid w:val="005A6171"/>
    <w:rsid w:val="005A7824"/>
    <w:rsid w:val="005A7D37"/>
    <w:rsid w:val="005B259D"/>
    <w:rsid w:val="005B284A"/>
    <w:rsid w:val="005B5AA6"/>
    <w:rsid w:val="005C6F8A"/>
    <w:rsid w:val="005D0299"/>
    <w:rsid w:val="005D4A2F"/>
    <w:rsid w:val="005D50E6"/>
    <w:rsid w:val="005D6058"/>
    <w:rsid w:val="005D7151"/>
    <w:rsid w:val="005E09BA"/>
    <w:rsid w:val="005E1DAE"/>
    <w:rsid w:val="005F5B50"/>
    <w:rsid w:val="005F79C5"/>
    <w:rsid w:val="00611163"/>
    <w:rsid w:val="006113BD"/>
    <w:rsid w:val="00611DEB"/>
    <w:rsid w:val="0061218C"/>
    <w:rsid w:val="006129BD"/>
    <w:rsid w:val="006200AF"/>
    <w:rsid w:val="0062060C"/>
    <w:rsid w:val="00620C6E"/>
    <w:rsid w:val="00623E47"/>
    <w:rsid w:val="00627A37"/>
    <w:rsid w:val="0063077F"/>
    <w:rsid w:val="00630C81"/>
    <w:rsid w:val="00631BF7"/>
    <w:rsid w:val="00632F63"/>
    <w:rsid w:val="00640DE5"/>
    <w:rsid w:val="00641CB2"/>
    <w:rsid w:val="00643B82"/>
    <w:rsid w:val="0064469F"/>
    <w:rsid w:val="00644DBC"/>
    <w:rsid w:val="006509A4"/>
    <w:rsid w:val="00654109"/>
    <w:rsid w:val="00660037"/>
    <w:rsid w:val="0066205A"/>
    <w:rsid w:val="006626D4"/>
    <w:rsid w:val="00666764"/>
    <w:rsid w:val="00670DAD"/>
    <w:rsid w:val="0067221A"/>
    <w:rsid w:val="006752F7"/>
    <w:rsid w:val="00675E0B"/>
    <w:rsid w:val="00677172"/>
    <w:rsid w:val="006775EA"/>
    <w:rsid w:val="006823CA"/>
    <w:rsid w:val="00682463"/>
    <w:rsid w:val="006826E0"/>
    <w:rsid w:val="00687ED4"/>
    <w:rsid w:val="00690BD4"/>
    <w:rsid w:val="0069392E"/>
    <w:rsid w:val="0069589F"/>
    <w:rsid w:val="0069617F"/>
    <w:rsid w:val="006973F8"/>
    <w:rsid w:val="006A32D7"/>
    <w:rsid w:val="006A56D1"/>
    <w:rsid w:val="006A6A10"/>
    <w:rsid w:val="006A6F76"/>
    <w:rsid w:val="006A7921"/>
    <w:rsid w:val="006B17A3"/>
    <w:rsid w:val="006B4D25"/>
    <w:rsid w:val="006B7A07"/>
    <w:rsid w:val="006B7CBC"/>
    <w:rsid w:val="006C338C"/>
    <w:rsid w:val="006C6EAE"/>
    <w:rsid w:val="006D0A95"/>
    <w:rsid w:val="006D18B4"/>
    <w:rsid w:val="006D29BD"/>
    <w:rsid w:val="006E21B1"/>
    <w:rsid w:val="006E2DD3"/>
    <w:rsid w:val="006E3C1C"/>
    <w:rsid w:val="006E5B42"/>
    <w:rsid w:val="006E5DF5"/>
    <w:rsid w:val="006F1811"/>
    <w:rsid w:val="006F4C46"/>
    <w:rsid w:val="00703CD4"/>
    <w:rsid w:val="007060A6"/>
    <w:rsid w:val="0071441F"/>
    <w:rsid w:val="007155E0"/>
    <w:rsid w:val="007206B1"/>
    <w:rsid w:val="007215C2"/>
    <w:rsid w:val="0072477C"/>
    <w:rsid w:val="007268E8"/>
    <w:rsid w:val="007323A7"/>
    <w:rsid w:val="00733606"/>
    <w:rsid w:val="00733F42"/>
    <w:rsid w:val="00737199"/>
    <w:rsid w:val="00737768"/>
    <w:rsid w:val="00741742"/>
    <w:rsid w:val="00743893"/>
    <w:rsid w:val="007451A4"/>
    <w:rsid w:val="007465D8"/>
    <w:rsid w:val="007471E5"/>
    <w:rsid w:val="00751629"/>
    <w:rsid w:val="007639CA"/>
    <w:rsid w:val="00766ACC"/>
    <w:rsid w:val="0076742B"/>
    <w:rsid w:val="00772305"/>
    <w:rsid w:val="00773FC0"/>
    <w:rsid w:val="007757E7"/>
    <w:rsid w:val="00781D20"/>
    <w:rsid w:val="00782816"/>
    <w:rsid w:val="00782C3E"/>
    <w:rsid w:val="007871ED"/>
    <w:rsid w:val="00791004"/>
    <w:rsid w:val="0079244A"/>
    <w:rsid w:val="00794486"/>
    <w:rsid w:val="00797460"/>
    <w:rsid w:val="00797742"/>
    <w:rsid w:val="007C22FB"/>
    <w:rsid w:val="007C3257"/>
    <w:rsid w:val="007C32F7"/>
    <w:rsid w:val="007E1DC6"/>
    <w:rsid w:val="007E47D6"/>
    <w:rsid w:val="007E6973"/>
    <w:rsid w:val="007F13A4"/>
    <w:rsid w:val="007F5A30"/>
    <w:rsid w:val="007F5A43"/>
    <w:rsid w:val="008006C3"/>
    <w:rsid w:val="00802D86"/>
    <w:rsid w:val="00803156"/>
    <w:rsid w:val="008049FE"/>
    <w:rsid w:val="008053D4"/>
    <w:rsid w:val="0081748D"/>
    <w:rsid w:val="008215DE"/>
    <w:rsid w:val="008237A6"/>
    <w:rsid w:val="0082440D"/>
    <w:rsid w:val="00824572"/>
    <w:rsid w:val="00830046"/>
    <w:rsid w:val="00831BEF"/>
    <w:rsid w:val="008347E3"/>
    <w:rsid w:val="008351CB"/>
    <w:rsid w:val="00836C6D"/>
    <w:rsid w:val="00837971"/>
    <w:rsid w:val="00840BB0"/>
    <w:rsid w:val="008459E9"/>
    <w:rsid w:val="00854875"/>
    <w:rsid w:val="008550B3"/>
    <w:rsid w:val="00856E5F"/>
    <w:rsid w:val="00861643"/>
    <w:rsid w:val="008625FE"/>
    <w:rsid w:val="00863D1B"/>
    <w:rsid w:val="00872D73"/>
    <w:rsid w:val="00876729"/>
    <w:rsid w:val="00876853"/>
    <w:rsid w:val="008820F9"/>
    <w:rsid w:val="008823AC"/>
    <w:rsid w:val="00882DB2"/>
    <w:rsid w:val="00882E22"/>
    <w:rsid w:val="0088400A"/>
    <w:rsid w:val="008848FF"/>
    <w:rsid w:val="00884EB0"/>
    <w:rsid w:val="008901EF"/>
    <w:rsid w:val="00894328"/>
    <w:rsid w:val="00894B03"/>
    <w:rsid w:val="00896747"/>
    <w:rsid w:val="0089708E"/>
    <w:rsid w:val="00897198"/>
    <w:rsid w:val="008976C2"/>
    <w:rsid w:val="008A2D11"/>
    <w:rsid w:val="008A6F57"/>
    <w:rsid w:val="008B08AD"/>
    <w:rsid w:val="008B29A2"/>
    <w:rsid w:val="008B2FCA"/>
    <w:rsid w:val="008B399A"/>
    <w:rsid w:val="008B3BF3"/>
    <w:rsid w:val="008B68F1"/>
    <w:rsid w:val="008B7381"/>
    <w:rsid w:val="008C1127"/>
    <w:rsid w:val="008C1245"/>
    <w:rsid w:val="008C12C9"/>
    <w:rsid w:val="008C3783"/>
    <w:rsid w:val="008C42AE"/>
    <w:rsid w:val="008C56BB"/>
    <w:rsid w:val="008C7C69"/>
    <w:rsid w:val="008D0F6C"/>
    <w:rsid w:val="008D1595"/>
    <w:rsid w:val="008D179C"/>
    <w:rsid w:val="008D339A"/>
    <w:rsid w:val="008D37B2"/>
    <w:rsid w:val="008D4A4A"/>
    <w:rsid w:val="008D51F5"/>
    <w:rsid w:val="008E19B9"/>
    <w:rsid w:val="008E20EE"/>
    <w:rsid w:val="008E2E30"/>
    <w:rsid w:val="008E32CB"/>
    <w:rsid w:val="008E419F"/>
    <w:rsid w:val="008E5D0E"/>
    <w:rsid w:val="008F03DC"/>
    <w:rsid w:val="008F2407"/>
    <w:rsid w:val="008F3E39"/>
    <w:rsid w:val="008F7924"/>
    <w:rsid w:val="00902870"/>
    <w:rsid w:val="0092017B"/>
    <w:rsid w:val="00920B87"/>
    <w:rsid w:val="00920F14"/>
    <w:rsid w:val="009221F0"/>
    <w:rsid w:val="0092584A"/>
    <w:rsid w:val="00925AED"/>
    <w:rsid w:val="0093045C"/>
    <w:rsid w:val="0093179E"/>
    <w:rsid w:val="009334A9"/>
    <w:rsid w:val="00934767"/>
    <w:rsid w:val="00936B41"/>
    <w:rsid w:val="00940189"/>
    <w:rsid w:val="00947DAD"/>
    <w:rsid w:val="00948471"/>
    <w:rsid w:val="00950BCF"/>
    <w:rsid w:val="009513AF"/>
    <w:rsid w:val="009529DC"/>
    <w:rsid w:val="00952D59"/>
    <w:rsid w:val="0095360E"/>
    <w:rsid w:val="00957EB6"/>
    <w:rsid w:val="00957F55"/>
    <w:rsid w:val="00960EE7"/>
    <w:rsid w:val="009618AE"/>
    <w:rsid w:val="00962B28"/>
    <w:rsid w:val="00966867"/>
    <w:rsid w:val="00973467"/>
    <w:rsid w:val="00983635"/>
    <w:rsid w:val="00983BE8"/>
    <w:rsid w:val="00992420"/>
    <w:rsid w:val="00993B36"/>
    <w:rsid w:val="00994959"/>
    <w:rsid w:val="00995BEE"/>
    <w:rsid w:val="009A4810"/>
    <w:rsid w:val="009A54F5"/>
    <w:rsid w:val="009B2C66"/>
    <w:rsid w:val="009B3729"/>
    <w:rsid w:val="009B6CAA"/>
    <w:rsid w:val="009D116B"/>
    <w:rsid w:val="009D6287"/>
    <w:rsid w:val="009D7FB4"/>
    <w:rsid w:val="009E068A"/>
    <w:rsid w:val="009E0DFA"/>
    <w:rsid w:val="009E23EE"/>
    <w:rsid w:val="009E2C27"/>
    <w:rsid w:val="009E5A89"/>
    <w:rsid w:val="009E700C"/>
    <w:rsid w:val="009E7D74"/>
    <w:rsid w:val="009F2325"/>
    <w:rsid w:val="009F4EA4"/>
    <w:rsid w:val="009F65CF"/>
    <w:rsid w:val="00A007BA"/>
    <w:rsid w:val="00A02C28"/>
    <w:rsid w:val="00A05412"/>
    <w:rsid w:val="00A05DE9"/>
    <w:rsid w:val="00A06D6A"/>
    <w:rsid w:val="00A07254"/>
    <w:rsid w:val="00A0794D"/>
    <w:rsid w:val="00A07995"/>
    <w:rsid w:val="00A1524E"/>
    <w:rsid w:val="00A17896"/>
    <w:rsid w:val="00A21922"/>
    <w:rsid w:val="00A22303"/>
    <w:rsid w:val="00A2273E"/>
    <w:rsid w:val="00A2471B"/>
    <w:rsid w:val="00A24E43"/>
    <w:rsid w:val="00A27697"/>
    <w:rsid w:val="00A30577"/>
    <w:rsid w:val="00A33202"/>
    <w:rsid w:val="00A3567E"/>
    <w:rsid w:val="00A36EB1"/>
    <w:rsid w:val="00A372C2"/>
    <w:rsid w:val="00A37D41"/>
    <w:rsid w:val="00A436FF"/>
    <w:rsid w:val="00A44FCC"/>
    <w:rsid w:val="00A51D6A"/>
    <w:rsid w:val="00A55198"/>
    <w:rsid w:val="00A56C12"/>
    <w:rsid w:val="00A65638"/>
    <w:rsid w:val="00A67464"/>
    <w:rsid w:val="00A7302C"/>
    <w:rsid w:val="00A7762D"/>
    <w:rsid w:val="00A8261F"/>
    <w:rsid w:val="00A86346"/>
    <w:rsid w:val="00A86FAD"/>
    <w:rsid w:val="00A8775D"/>
    <w:rsid w:val="00A940D6"/>
    <w:rsid w:val="00A94539"/>
    <w:rsid w:val="00A95B3C"/>
    <w:rsid w:val="00A96F6E"/>
    <w:rsid w:val="00AA09C8"/>
    <w:rsid w:val="00AA3031"/>
    <w:rsid w:val="00AA3A6F"/>
    <w:rsid w:val="00AA4B96"/>
    <w:rsid w:val="00AA5DB2"/>
    <w:rsid w:val="00AB19AC"/>
    <w:rsid w:val="00AB773D"/>
    <w:rsid w:val="00AC1F8A"/>
    <w:rsid w:val="00AC30C2"/>
    <w:rsid w:val="00AC3532"/>
    <w:rsid w:val="00AC5756"/>
    <w:rsid w:val="00AC6AA4"/>
    <w:rsid w:val="00AD16F9"/>
    <w:rsid w:val="00AD557F"/>
    <w:rsid w:val="00AD6519"/>
    <w:rsid w:val="00AD7569"/>
    <w:rsid w:val="00AD7D8D"/>
    <w:rsid w:val="00AE062B"/>
    <w:rsid w:val="00AE0A86"/>
    <w:rsid w:val="00AE18B6"/>
    <w:rsid w:val="00AE56A4"/>
    <w:rsid w:val="00AE7B1C"/>
    <w:rsid w:val="00AF2E80"/>
    <w:rsid w:val="00AF6C1B"/>
    <w:rsid w:val="00B00C24"/>
    <w:rsid w:val="00B12E0B"/>
    <w:rsid w:val="00B13A49"/>
    <w:rsid w:val="00B14F34"/>
    <w:rsid w:val="00B17238"/>
    <w:rsid w:val="00B175F6"/>
    <w:rsid w:val="00B31569"/>
    <w:rsid w:val="00B324A7"/>
    <w:rsid w:val="00B44CDC"/>
    <w:rsid w:val="00B452E8"/>
    <w:rsid w:val="00B507B5"/>
    <w:rsid w:val="00B526E7"/>
    <w:rsid w:val="00B53A04"/>
    <w:rsid w:val="00B54316"/>
    <w:rsid w:val="00B63363"/>
    <w:rsid w:val="00B67C06"/>
    <w:rsid w:val="00B67C43"/>
    <w:rsid w:val="00B67E06"/>
    <w:rsid w:val="00B7023B"/>
    <w:rsid w:val="00B74246"/>
    <w:rsid w:val="00B75B12"/>
    <w:rsid w:val="00B765A2"/>
    <w:rsid w:val="00B77767"/>
    <w:rsid w:val="00B81F54"/>
    <w:rsid w:val="00B83849"/>
    <w:rsid w:val="00B84967"/>
    <w:rsid w:val="00B84CDE"/>
    <w:rsid w:val="00B85E37"/>
    <w:rsid w:val="00B86102"/>
    <w:rsid w:val="00B94858"/>
    <w:rsid w:val="00B97C33"/>
    <w:rsid w:val="00BA5972"/>
    <w:rsid w:val="00BB00DB"/>
    <w:rsid w:val="00BB4C3D"/>
    <w:rsid w:val="00BB5274"/>
    <w:rsid w:val="00BB776C"/>
    <w:rsid w:val="00BC1475"/>
    <w:rsid w:val="00BC1B9E"/>
    <w:rsid w:val="00BC47CE"/>
    <w:rsid w:val="00BD25F3"/>
    <w:rsid w:val="00BD29E0"/>
    <w:rsid w:val="00BD3069"/>
    <w:rsid w:val="00BD629B"/>
    <w:rsid w:val="00BE32E6"/>
    <w:rsid w:val="00BE51A6"/>
    <w:rsid w:val="00BE555B"/>
    <w:rsid w:val="00BE55E5"/>
    <w:rsid w:val="00BF1CF9"/>
    <w:rsid w:val="00BF3218"/>
    <w:rsid w:val="00BF514F"/>
    <w:rsid w:val="00BF6DA4"/>
    <w:rsid w:val="00C04C6D"/>
    <w:rsid w:val="00C06BA8"/>
    <w:rsid w:val="00C10CDD"/>
    <w:rsid w:val="00C12C1E"/>
    <w:rsid w:val="00C13DDD"/>
    <w:rsid w:val="00C1408E"/>
    <w:rsid w:val="00C14D2D"/>
    <w:rsid w:val="00C15AD9"/>
    <w:rsid w:val="00C1739B"/>
    <w:rsid w:val="00C2033C"/>
    <w:rsid w:val="00C21634"/>
    <w:rsid w:val="00C24E6D"/>
    <w:rsid w:val="00C30B4F"/>
    <w:rsid w:val="00C3159F"/>
    <w:rsid w:val="00C31BB5"/>
    <w:rsid w:val="00C341DC"/>
    <w:rsid w:val="00C34A86"/>
    <w:rsid w:val="00C35552"/>
    <w:rsid w:val="00C36A92"/>
    <w:rsid w:val="00C37220"/>
    <w:rsid w:val="00C41DE9"/>
    <w:rsid w:val="00C44AD5"/>
    <w:rsid w:val="00C44F57"/>
    <w:rsid w:val="00C4663A"/>
    <w:rsid w:val="00C46E38"/>
    <w:rsid w:val="00C478C4"/>
    <w:rsid w:val="00C50F36"/>
    <w:rsid w:val="00C61733"/>
    <w:rsid w:val="00C6259A"/>
    <w:rsid w:val="00C672EF"/>
    <w:rsid w:val="00C70192"/>
    <w:rsid w:val="00C70B68"/>
    <w:rsid w:val="00C713A3"/>
    <w:rsid w:val="00C738BD"/>
    <w:rsid w:val="00C73B55"/>
    <w:rsid w:val="00C8251F"/>
    <w:rsid w:val="00C84D29"/>
    <w:rsid w:val="00C8563A"/>
    <w:rsid w:val="00C87DD2"/>
    <w:rsid w:val="00C912EB"/>
    <w:rsid w:val="00C942C7"/>
    <w:rsid w:val="00CA1618"/>
    <w:rsid w:val="00CA20DB"/>
    <w:rsid w:val="00CA53A2"/>
    <w:rsid w:val="00CA7189"/>
    <w:rsid w:val="00CB0DAD"/>
    <w:rsid w:val="00CB14F2"/>
    <w:rsid w:val="00CB3606"/>
    <w:rsid w:val="00CB4300"/>
    <w:rsid w:val="00CB5530"/>
    <w:rsid w:val="00CB5D48"/>
    <w:rsid w:val="00CC0861"/>
    <w:rsid w:val="00CC285C"/>
    <w:rsid w:val="00CC2972"/>
    <w:rsid w:val="00CC337A"/>
    <w:rsid w:val="00CC3EC7"/>
    <w:rsid w:val="00CC63C6"/>
    <w:rsid w:val="00CD360C"/>
    <w:rsid w:val="00CD4337"/>
    <w:rsid w:val="00CD44A5"/>
    <w:rsid w:val="00CD64F7"/>
    <w:rsid w:val="00CD68DE"/>
    <w:rsid w:val="00CE37E4"/>
    <w:rsid w:val="00CE43DA"/>
    <w:rsid w:val="00CE5C16"/>
    <w:rsid w:val="00CEDBB5"/>
    <w:rsid w:val="00CF211A"/>
    <w:rsid w:val="00CF531D"/>
    <w:rsid w:val="00CF5831"/>
    <w:rsid w:val="00D01579"/>
    <w:rsid w:val="00D01BBA"/>
    <w:rsid w:val="00D02D2B"/>
    <w:rsid w:val="00D039E9"/>
    <w:rsid w:val="00D05101"/>
    <w:rsid w:val="00D05179"/>
    <w:rsid w:val="00D05D9A"/>
    <w:rsid w:val="00D10AC1"/>
    <w:rsid w:val="00D11FA8"/>
    <w:rsid w:val="00D15777"/>
    <w:rsid w:val="00D20352"/>
    <w:rsid w:val="00D203EC"/>
    <w:rsid w:val="00D213E2"/>
    <w:rsid w:val="00D26028"/>
    <w:rsid w:val="00D31B27"/>
    <w:rsid w:val="00D42010"/>
    <w:rsid w:val="00D45836"/>
    <w:rsid w:val="00D5130C"/>
    <w:rsid w:val="00D5380D"/>
    <w:rsid w:val="00D5497F"/>
    <w:rsid w:val="00D55185"/>
    <w:rsid w:val="00D62147"/>
    <w:rsid w:val="00D7119D"/>
    <w:rsid w:val="00D72BD9"/>
    <w:rsid w:val="00D81ABF"/>
    <w:rsid w:val="00D81D52"/>
    <w:rsid w:val="00D81F3E"/>
    <w:rsid w:val="00D845D1"/>
    <w:rsid w:val="00D85012"/>
    <w:rsid w:val="00D90F69"/>
    <w:rsid w:val="00D93782"/>
    <w:rsid w:val="00D93A39"/>
    <w:rsid w:val="00D95B63"/>
    <w:rsid w:val="00D96967"/>
    <w:rsid w:val="00D978ED"/>
    <w:rsid w:val="00DA1BC5"/>
    <w:rsid w:val="00DA2EA1"/>
    <w:rsid w:val="00DA4873"/>
    <w:rsid w:val="00DA49BE"/>
    <w:rsid w:val="00DB00B8"/>
    <w:rsid w:val="00DB06D1"/>
    <w:rsid w:val="00DB08F0"/>
    <w:rsid w:val="00DB4CD6"/>
    <w:rsid w:val="00DC09E6"/>
    <w:rsid w:val="00DC51EB"/>
    <w:rsid w:val="00DC750A"/>
    <w:rsid w:val="00DD4497"/>
    <w:rsid w:val="00DD4A29"/>
    <w:rsid w:val="00DD50E2"/>
    <w:rsid w:val="00DE3B7F"/>
    <w:rsid w:val="00DE472E"/>
    <w:rsid w:val="00DE5A1F"/>
    <w:rsid w:val="00DF12A7"/>
    <w:rsid w:val="00DF3757"/>
    <w:rsid w:val="00DF4690"/>
    <w:rsid w:val="00DF7810"/>
    <w:rsid w:val="00E02C37"/>
    <w:rsid w:val="00E10F5A"/>
    <w:rsid w:val="00E126C6"/>
    <w:rsid w:val="00E16227"/>
    <w:rsid w:val="00E17775"/>
    <w:rsid w:val="00E20ACE"/>
    <w:rsid w:val="00E21D94"/>
    <w:rsid w:val="00E22F71"/>
    <w:rsid w:val="00E23FB9"/>
    <w:rsid w:val="00E26662"/>
    <w:rsid w:val="00E266C6"/>
    <w:rsid w:val="00E3084B"/>
    <w:rsid w:val="00E34187"/>
    <w:rsid w:val="00E34840"/>
    <w:rsid w:val="00E35536"/>
    <w:rsid w:val="00E42FB8"/>
    <w:rsid w:val="00E44784"/>
    <w:rsid w:val="00E4681D"/>
    <w:rsid w:val="00E504DE"/>
    <w:rsid w:val="00E51824"/>
    <w:rsid w:val="00E51BBD"/>
    <w:rsid w:val="00E527E8"/>
    <w:rsid w:val="00E540AD"/>
    <w:rsid w:val="00E5532C"/>
    <w:rsid w:val="00E55F41"/>
    <w:rsid w:val="00E5648A"/>
    <w:rsid w:val="00E56E63"/>
    <w:rsid w:val="00E603A0"/>
    <w:rsid w:val="00E63B7B"/>
    <w:rsid w:val="00E655EA"/>
    <w:rsid w:val="00E71370"/>
    <w:rsid w:val="00E9215C"/>
    <w:rsid w:val="00E95E74"/>
    <w:rsid w:val="00E968F3"/>
    <w:rsid w:val="00E96E0A"/>
    <w:rsid w:val="00EA048D"/>
    <w:rsid w:val="00EA32F4"/>
    <w:rsid w:val="00EA38DF"/>
    <w:rsid w:val="00EA4F93"/>
    <w:rsid w:val="00EA5544"/>
    <w:rsid w:val="00EA7B3C"/>
    <w:rsid w:val="00EB15B4"/>
    <w:rsid w:val="00EC097D"/>
    <w:rsid w:val="00EC13FC"/>
    <w:rsid w:val="00EC2348"/>
    <w:rsid w:val="00EC2A92"/>
    <w:rsid w:val="00ED2504"/>
    <w:rsid w:val="00ED6FB2"/>
    <w:rsid w:val="00EE2555"/>
    <w:rsid w:val="00EE7E77"/>
    <w:rsid w:val="00EF0487"/>
    <w:rsid w:val="00EF2F41"/>
    <w:rsid w:val="00EF5907"/>
    <w:rsid w:val="00EF777C"/>
    <w:rsid w:val="00EF7935"/>
    <w:rsid w:val="00EF7D51"/>
    <w:rsid w:val="00F00173"/>
    <w:rsid w:val="00F016E6"/>
    <w:rsid w:val="00F04846"/>
    <w:rsid w:val="00F14A10"/>
    <w:rsid w:val="00F35622"/>
    <w:rsid w:val="00F4068F"/>
    <w:rsid w:val="00F41ADD"/>
    <w:rsid w:val="00F42191"/>
    <w:rsid w:val="00F4565F"/>
    <w:rsid w:val="00F45EC8"/>
    <w:rsid w:val="00F4733F"/>
    <w:rsid w:val="00F47354"/>
    <w:rsid w:val="00F47B8C"/>
    <w:rsid w:val="00F51F64"/>
    <w:rsid w:val="00F52441"/>
    <w:rsid w:val="00F55220"/>
    <w:rsid w:val="00F56B2F"/>
    <w:rsid w:val="00F6031B"/>
    <w:rsid w:val="00F6487C"/>
    <w:rsid w:val="00F65238"/>
    <w:rsid w:val="00F747F1"/>
    <w:rsid w:val="00F76AF7"/>
    <w:rsid w:val="00F8069B"/>
    <w:rsid w:val="00F80AC0"/>
    <w:rsid w:val="00F82EC2"/>
    <w:rsid w:val="00F85A66"/>
    <w:rsid w:val="00F91AF5"/>
    <w:rsid w:val="00F930F9"/>
    <w:rsid w:val="00F969FB"/>
    <w:rsid w:val="00F97CDB"/>
    <w:rsid w:val="00FA62DD"/>
    <w:rsid w:val="00FA7623"/>
    <w:rsid w:val="00FB028D"/>
    <w:rsid w:val="00FB407C"/>
    <w:rsid w:val="00FB41A3"/>
    <w:rsid w:val="00FB70BA"/>
    <w:rsid w:val="00FC0C9E"/>
    <w:rsid w:val="00FC2406"/>
    <w:rsid w:val="00FD5C5F"/>
    <w:rsid w:val="00FE4529"/>
    <w:rsid w:val="00FE4B67"/>
    <w:rsid w:val="00FE5247"/>
    <w:rsid w:val="00FE7805"/>
    <w:rsid w:val="00FE7C76"/>
    <w:rsid w:val="00FE7E09"/>
    <w:rsid w:val="00FF3777"/>
    <w:rsid w:val="00FF49EE"/>
    <w:rsid w:val="00FF5061"/>
    <w:rsid w:val="00FF5505"/>
    <w:rsid w:val="00FF60F5"/>
    <w:rsid w:val="00FF67E4"/>
    <w:rsid w:val="014EBB8B"/>
    <w:rsid w:val="023AFE69"/>
    <w:rsid w:val="0274F53A"/>
    <w:rsid w:val="0364A717"/>
    <w:rsid w:val="038CB0E5"/>
    <w:rsid w:val="0391383E"/>
    <w:rsid w:val="039EFE49"/>
    <w:rsid w:val="03C517B6"/>
    <w:rsid w:val="03F3465B"/>
    <w:rsid w:val="04051A74"/>
    <w:rsid w:val="047EAF72"/>
    <w:rsid w:val="04E8CD83"/>
    <w:rsid w:val="05614ED7"/>
    <w:rsid w:val="05A50A3D"/>
    <w:rsid w:val="06106631"/>
    <w:rsid w:val="062E067C"/>
    <w:rsid w:val="064C9DBC"/>
    <w:rsid w:val="075BC9CB"/>
    <w:rsid w:val="076E24D5"/>
    <w:rsid w:val="076E4AE3"/>
    <w:rsid w:val="07766A3F"/>
    <w:rsid w:val="07EDDE63"/>
    <w:rsid w:val="093D0E68"/>
    <w:rsid w:val="09411E29"/>
    <w:rsid w:val="09E6AEBF"/>
    <w:rsid w:val="0A14CCDB"/>
    <w:rsid w:val="0A4C08C5"/>
    <w:rsid w:val="0A82DD7E"/>
    <w:rsid w:val="0AC65A8D"/>
    <w:rsid w:val="0B270811"/>
    <w:rsid w:val="0B47893B"/>
    <w:rsid w:val="0C252777"/>
    <w:rsid w:val="0C7F56A7"/>
    <w:rsid w:val="0CD18C79"/>
    <w:rsid w:val="0D9FAB23"/>
    <w:rsid w:val="0E394F9B"/>
    <w:rsid w:val="0E4B8069"/>
    <w:rsid w:val="0F09D04B"/>
    <w:rsid w:val="0F17D73F"/>
    <w:rsid w:val="0F474E4C"/>
    <w:rsid w:val="0F4C623C"/>
    <w:rsid w:val="0F8B3BCA"/>
    <w:rsid w:val="0FF1B0AD"/>
    <w:rsid w:val="1001744B"/>
    <w:rsid w:val="1001819D"/>
    <w:rsid w:val="104D5CA1"/>
    <w:rsid w:val="10924182"/>
    <w:rsid w:val="109EE1BF"/>
    <w:rsid w:val="113B04CD"/>
    <w:rsid w:val="11925C85"/>
    <w:rsid w:val="120A0E7A"/>
    <w:rsid w:val="121810B4"/>
    <w:rsid w:val="129B4BAA"/>
    <w:rsid w:val="12F5274C"/>
    <w:rsid w:val="12F9ADC4"/>
    <w:rsid w:val="12FD39F5"/>
    <w:rsid w:val="13994B15"/>
    <w:rsid w:val="150B05D6"/>
    <w:rsid w:val="163AF811"/>
    <w:rsid w:val="172A9635"/>
    <w:rsid w:val="17527FF9"/>
    <w:rsid w:val="183E686F"/>
    <w:rsid w:val="18551E99"/>
    <w:rsid w:val="193B0DA8"/>
    <w:rsid w:val="19679F55"/>
    <w:rsid w:val="19FBE381"/>
    <w:rsid w:val="1A58EDB4"/>
    <w:rsid w:val="1AA7910A"/>
    <w:rsid w:val="1B1F9DBC"/>
    <w:rsid w:val="1B4E3692"/>
    <w:rsid w:val="1B50C27B"/>
    <w:rsid w:val="1B5472FC"/>
    <w:rsid w:val="1B76C153"/>
    <w:rsid w:val="1BAA92E6"/>
    <w:rsid w:val="1BAE937F"/>
    <w:rsid w:val="1C655C01"/>
    <w:rsid w:val="1C7082D1"/>
    <w:rsid w:val="1CCD97BA"/>
    <w:rsid w:val="1DEE4E01"/>
    <w:rsid w:val="1E0A1607"/>
    <w:rsid w:val="1E707138"/>
    <w:rsid w:val="1E87FA1C"/>
    <w:rsid w:val="1ED7C31F"/>
    <w:rsid w:val="1F0992E2"/>
    <w:rsid w:val="1F1E65A5"/>
    <w:rsid w:val="20067AC6"/>
    <w:rsid w:val="20CF283F"/>
    <w:rsid w:val="20E0365A"/>
    <w:rsid w:val="218092DD"/>
    <w:rsid w:val="22580994"/>
    <w:rsid w:val="2270ADC5"/>
    <w:rsid w:val="227567A0"/>
    <w:rsid w:val="2296652C"/>
    <w:rsid w:val="22CD531F"/>
    <w:rsid w:val="22DD419E"/>
    <w:rsid w:val="22F36D77"/>
    <w:rsid w:val="23A3A14F"/>
    <w:rsid w:val="23F07654"/>
    <w:rsid w:val="246DCE2F"/>
    <w:rsid w:val="24966748"/>
    <w:rsid w:val="24AE5386"/>
    <w:rsid w:val="272A6A23"/>
    <w:rsid w:val="276FDDF7"/>
    <w:rsid w:val="28957606"/>
    <w:rsid w:val="294814B6"/>
    <w:rsid w:val="295FAB6F"/>
    <w:rsid w:val="2A4D192F"/>
    <w:rsid w:val="2AE0126B"/>
    <w:rsid w:val="2C5ACA77"/>
    <w:rsid w:val="2C7BCDDA"/>
    <w:rsid w:val="2CD61F5F"/>
    <w:rsid w:val="2D5A24CE"/>
    <w:rsid w:val="2DB4CF77"/>
    <w:rsid w:val="2DC0B501"/>
    <w:rsid w:val="2DCA101A"/>
    <w:rsid w:val="2E7AEF2B"/>
    <w:rsid w:val="2E9958C6"/>
    <w:rsid w:val="2EBC2774"/>
    <w:rsid w:val="2EFE168D"/>
    <w:rsid w:val="2F717C0E"/>
    <w:rsid w:val="2F92EE41"/>
    <w:rsid w:val="2FB7D34D"/>
    <w:rsid w:val="2FD6FFF3"/>
    <w:rsid w:val="31B4519B"/>
    <w:rsid w:val="31E4C65A"/>
    <w:rsid w:val="321DCB7A"/>
    <w:rsid w:val="3248CB0C"/>
    <w:rsid w:val="325B5479"/>
    <w:rsid w:val="326FB229"/>
    <w:rsid w:val="32A41F3C"/>
    <w:rsid w:val="32D48BA9"/>
    <w:rsid w:val="33414507"/>
    <w:rsid w:val="334FB40A"/>
    <w:rsid w:val="33856BAD"/>
    <w:rsid w:val="3390AEB1"/>
    <w:rsid w:val="3399EEEC"/>
    <w:rsid w:val="33B0AD7F"/>
    <w:rsid w:val="33E07115"/>
    <w:rsid w:val="33E6AE96"/>
    <w:rsid w:val="3452D3F2"/>
    <w:rsid w:val="348F3E75"/>
    <w:rsid w:val="34956D01"/>
    <w:rsid w:val="34AAC966"/>
    <w:rsid w:val="34C94C3A"/>
    <w:rsid w:val="34CE3D91"/>
    <w:rsid w:val="34D355B3"/>
    <w:rsid w:val="3540C71C"/>
    <w:rsid w:val="35536533"/>
    <w:rsid w:val="356A1092"/>
    <w:rsid w:val="356BA6E1"/>
    <w:rsid w:val="368910C0"/>
    <w:rsid w:val="36AF7D14"/>
    <w:rsid w:val="36EAFB50"/>
    <w:rsid w:val="36F38F73"/>
    <w:rsid w:val="375A1179"/>
    <w:rsid w:val="3772BA8B"/>
    <w:rsid w:val="3787B6AC"/>
    <w:rsid w:val="3813250D"/>
    <w:rsid w:val="3825FF56"/>
    <w:rsid w:val="382A8DF9"/>
    <w:rsid w:val="390C7337"/>
    <w:rsid w:val="39F2E6E1"/>
    <w:rsid w:val="3BADB0F6"/>
    <w:rsid w:val="3C00871C"/>
    <w:rsid w:val="3C21B372"/>
    <w:rsid w:val="3C62468D"/>
    <w:rsid w:val="3CA47503"/>
    <w:rsid w:val="3D0508F9"/>
    <w:rsid w:val="3E4CB7DE"/>
    <w:rsid w:val="3E641FF9"/>
    <w:rsid w:val="3E8A2274"/>
    <w:rsid w:val="3EA876EF"/>
    <w:rsid w:val="3EAB8322"/>
    <w:rsid w:val="3EE7911C"/>
    <w:rsid w:val="3FF39401"/>
    <w:rsid w:val="4004DA91"/>
    <w:rsid w:val="4030F117"/>
    <w:rsid w:val="40C2CA71"/>
    <w:rsid w:val="4130BFD0"/>
    <w:rsid w:val="41451BD5"/>
    <w:rsid w:val="41EC0B98"/>
    <w:rsid w:val="421A07DA"/>
    <w:rsid w:val="421A86D5"/>
    <w:rsid w:val="42D6CC79"/>
    <w:rsid w:val="42FF428A"/>
    <w:rsid w:val="4360DB5A"/>
    <w:rsid w:val="4373B8D2"/>
    <w:rsid w:val="4392584F"/>
    <w:rsid w:val="44AF6A3F"/>
    <w:rsid w:val="4572F1F5"/>
    <w:rsid w:val="461207F2"/>
    <w:rsid w:val="464D10AF"/>
    <w:rsid w:val="4689885E"/>
    <w:rsid w:val="481686E2"/>
    <w:rsid w:val="4823CAD4"/>
    <w:rsid w:val="487B36D2"/>
    <w:rsid w:val="488A006C"/>
    <w:rsid w:val="48A78D77"/>
    <w:rsid w:val="48EE68B1"/>
    <w:rsid w:val="490D3C42"/>
    <w:rsid w:val="494A5CBE"/>
    <w:rsid w:val="4968C601"/>
    <w:rsid w:val="49B8E487"/>
    <w:rsid w:val="4A3AEE80"/>
    <w:rsid w:val="4B2BFBDA"/>
    <w:rsid w:val="4BC2971D"/>
    <w:rsid w:val="4BC98E31"/>
    <w:rsid w:val="4C6B0EE9"/>
    <w:rsid w:val="4CA9634C"/>
    <w:rsid w:val="4CC93C8E"/>
    <w:rsid w:val="4D185869"/>
    <w:rsid w:val="4DA85228"/>
    <w:rsid w:val="4E022846"/>
    <w:rsid w:val="4E0FAB02"/>
    <w:rsid w:val="4E416A10"/>
    <w:rsid w:val="4E857A9C"/>
    <w:rsid w:val="4E9DB1E1"/>
    <w:rsid w:val="4F228747"/>
    <w:rsid w:val="4FCD90ED"/>
    <w:rsid w:val="502BC75A"/>
    <w:rsid w:val="508583EB"/>
    <w:rsid w:val="50B3C756"/>
    <w:rsid w:val="50E8D207"/>
    <w:rsid w:val="51010AB6"/>
    <w:rsid w:val="51021C74"/>
    <w:rsid w:val="510C4401"/>
    <w:rsid w:val="512BE5D2"/>
    <w:rsid w:val="516A8A72"/>
    <w:rsid w:val="5256D7E9"/>
    <w:rsid w:val="529F1BC5"/>
    <w:rsid w:val="52DD3725"/>
    <w:rsid w:val="5467D79A"/>
    <w:rsid w:val="54B1E31D"/>
    <w:rsid w:val="54CD3508"/>
    <w:rsid w:val="55473417"/>
    <w:rsid w:val="5600D5E7"/>
    <w:rsid w:val="563246C5"/>
    <w:rsid w:val="56BCF91F"/>
    <w:rsid w:val="56F7EE3E"/>
    <w:rsid w:val="5701D65F"/>
    <w:rsid w:val="57467F46"/>
    <w:rsid w:val="57BAC4F0"/>
    <w:rsid w:val="583E9F2C"/>
    <w:rsid w:val="5842D27B"/>
    <w:rsid w:val="58AD3F08"/>
    <w:rsid w:val="59275F2C"/>
    <w:rsid w:val="5968308C"/>
    <w:rsid w:val="5AA2B21D"/>
    <w:rsid w:val="5AB713A3"/>
    <w:rsid w:val="5B0BD261"/>
    <w:rsid w:val="5B21E651"/>
    <w:rsid w:val="5B9724D1"/>
    <w:rsid w:val="5B9C7AB0"/>
    <w:rsid w:val="5BBF2390"/>
    <w:rsid w:val="5C80DB04"/>
    <w:rsid w:val="5CB5E3FA"/>
    <w:rsid w:val="5DC732E2"/>
    <w:rsid w:val="5E2D5A82"/>
    <w:rsid w:val="5E9E7139"/>
    <w:rsid w:val="5EB12612"/>
    <w:rsid w:val="5ED26BF0"/>
    <w:rsid w:val="5F53C8A3"/>
    <w:rsid w:val="60788CE9"/>
    <w:rsid w:val="60A3F0A7"/>
    <w:rsid w:val="60EE7482"/>
    <w:rsid w:val="61D7FCE5"/>
    <w:rsid w:val="61FC3F61"/>
    <w:rsid w:val="62236526"/>
    <w:rsid w:val="626EC6D5"/>
    <w:rsid w:val="627AB8E7"/>
    <w:rsid w:val="629D52C0"/>
    <w:rsid w:val="633643C8"/>
    <w:rsid w:val="63AB95A4"/>
    <w:rsid w:val="63E4B84F"/>
    <w:rsid w:val="644E042E"/>
    <w:rsid w:val="649AA473"/>
    <w:rsid w:val="649E23DD"/>
    <w:rsid w:val="64DF9FC6"/>
    <w:rsid w:val="6556D067"/>
    <w:rsid w:val="65825EEC"/>
    <w:rsid w:val="65AD0600"/>
    <w:rsid w:val="65ED813F"/>
    <w:rsid w:val="6614F2F7"/>
    <w:rsid w:val="66863DE2"/>
    <w:rsid w:val="66C4ECF0"/>
    <w:rsid w:val="670E6558"/>
    <w:rsid w:val="67D0B2F2"/>
    <w:rsid w:val="67DAF101"/>
    <w:rsid w:val="67F7614F"/>
    <w:rsid w:val="688C53A4"/>
    <w:rsid w:val="6A2AA8CE"/>
    <w:rsid w:val="6A2E3A52"/>
    <w:rsid w:val="6A7F267D"/>
    <w:rsid w:val="6A858F45"/>
    <w:rsid w:val="6B0AD248"/>
    <w:rsid w:val="6B2AEFD7"/>
    <w:rsid w:val="6B9D7BC0"/>
    <w:rsid w:val="6C6172F0"/>
    <w:rsid w:val="6C8FAB1C"/>
    <w:rsid w:val="6CC5D421"/>
    <w:rsid w:val="6CC72AB7"/>
    <w:rsid w:val="6CE7E272"/>
    <w:rsid w:val="6D66E5E5"/>
    <w:rsid w:val="6DB92817"/>
    <w:rsid w:val="6DC9BE27"/>
    <w:rsid w:val="6DD8A6F0"/>
    <w:rsid w:val="6E9CC83A"/>
    <w:rsid w:val="6F0EAA09"/>
    <w:rsid w:val="6F24AFC2"/>
    <w:rsid w:val="6F585231"/>
    <w:rsid w:val="6FCDBB16"/>
    <w:rsid w:val="7023D69E"/>
    <w:rsid w:val="702A8DB0"/>
    <w:rsid w:val="70491A60"/>
    <w:rsid w:val="70716073"/>
    <w:rsid w:val="70A5A51A"/>
    <w:rsid w:val="71EFD673"/>
    <w:rsid w:val="72152AAF"/>
    <w:rsid w:val="725D07E3"/>
    <w:rsid w:val="72934D62"/>
    <w:rsid w:val="72E817B5"/>
    <w:rsid w:val="72F9C06B"/>
    <w:rsid w:val="7330779B"/>
    <w:rsid w:val="7360985F"/>
    <w:rsid w:val="73648126"/>
    <w:rsid w:val="73757EEB"/>
    <w:rsid w:val="73AA12B1"/>
    <w:rsid w:val="73BF0A2B"/>
    <w:rsid w:val="7411871F"/>
    <w:rsid w:val="7433B50B"/>
    <w:rsid w:val="743A5C49"/>
    <w:rsid w:val="7454358C"/>
    <w:rsid w:val="74B450E9"/>
    <w:rsid w:val="752F0341"/>
    <w:rsid w:val="7534E147"/>
    <w:rsid w:val="756D0C56"/>
    <w:rsid w:val="7692006C"/>
    <w:rsid w:val="76F4CDD5"/>
    <w:rsid w:val="7735A5F2"/>
    <w:rsid w:val="77CD7588"/>
    <w:rsid w:val="77EAF41F"/>
    <w:rsid w:val="784B7DB5"/>
    <w:rsid w:val="7A0FB801"/>
    <w:rsid w:val="7BBFFA1D"/>
    <w:rsid w:val="7C34D694"/>
    <w:rsid w:val="7C97275F"/>
    <w:rsid w:val="7CAD0A3A"/>
    <w:rsid w:val="7CF435F0"/>
    <w:rsid w:val="7D143AD6"/>
    <w:rsid w:val="7D325256"/>
    <w:rsid w:val="7DF26077"/>
    <w:rsid w:val="7EA6AEFF"/>
    <w:rsid w:val="7ED39139"/>
    <w:rsid w:val="7F135133"/>
  </w:rsids>
  <m:mathPr>
    <m:mathFont m:val="Cambria Math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014D3C7"/>
  <w15:docId w15:val="{E1068F24-F9A1-914F-9382-A2029658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F76"/>
    <w:pPr>
      <w:framePr w:wrap="around" w:vAnchor="text" w:hAnchor="text" w:y="1"/>
    </w:pPr>
    <w:rPr>
      <w:rFonts w:ascii="Arial" w:hAnsi="Arial"/>
      <w:szCs w:val="24"/>
      <w:lang w:eastAsia="es-ES_tradnl"/>
    </w:rPr>
  </w:style>
  <w:style w:type="paragraph" w:styleId="Heading1">
    <w:name w:val="heading 1"/>
    <w:basedOn w:val="Normal"/>
    <w:next w:val="Normal"/>
    <w:link w:val="Ttulo1Car"/>
    <w:uiPriority w:val="99"/>
    <w:qFormat/>
    <w:rsid w:val="006A6F76"/>
    <w:pPr>
      <w:textboxTightWrap w:val="allLines"/>
      <w:keepNext/>
      <w:pageBreakBefore/>
      <w:framePr w:wrap="around"/>
      <w:shd w:val="clear" w:color="auto" w:fill="4E81BD"/>
      <w:outlineLvl w:val="0"/>
    </w:pPr>
    <w:rPr>
      <w:b/>
      <w:bCs/>
      <w:caps/>
      <w:color w:val="FFFFFF" w:themeColor="background1"/>
      <w:sz w:val="28"/>
      <w:szCs w:val="28"/>
      <w:lang w:val="es-ES_tradnl"/>
    </w:rPr>
  </w:style>
  <w:style w:type="paragraph" w:styleId="Heading2">
    <w:name w:val="heading 2"/>
    <w:basedOn w:val="Normal"/>
    <w:next w:val="Normal"/>
    <w:link w:val="Ttulo2Car"/>
    <w:uiPriority w:val="99"/>
    <w:qFormat/>
    <w:rsid w:val="008976C2"/>
    <w:pPr>
      <w:keepNext/>
      <w:keepLines/>
      <w:framePr w:wrap="around"/>
      <w:pBdr>
        <w:left w:val="dotted" w:sz="4" w:space="4" w:color="88B246"/>
        <w:bottom w:val="dotted" w:sz="4" w:space="1" w:color="88B246"/>
      </w:pBdr>
      <w:spacing w:before="40"/>
      <w:outlineLvl w:val="1"/>
    </w:pPr>
    <w:rPr>
      <w:rFonts w:ascii="Arial Black" w:eastAsia="MS Gothic" w:hAnsi="Arial Black" w:cs="Arial"/>
      <w:b/>
      <w:caps/>
      <w:color w:val="88B246"/>
      <w:szCs w:val="22"/>
    </w:rPr>
  </w:style>
  <w:style w:type="paragraph" w:styleId="Heading3">
    <w:name w:val="heading 3"/>
    <w:basedOn w:val="Normal"/>
    <w:next w:val="Normal"/>
    <w:link w:val="Ttulo3Car"/>
    <w:uiPriority w:val="99"/>
    <w:qFormat/>
    <w:rsid w:val="008976C2"/>
    <w:pPr>
      <w:keepNext/>
      <w:keepLines/>
      <w:framePr w:wrap="around"/>
      <w:spacing w:before="40"/>
      <w:outlineLvl w:val="2"/>
    </w:pPr>
    <w:rPr>
      <w:rFonts w:ascii="Arial Black" w:eastAsia="MS Gothic" w:hAnsi="Arial Black"/>
      <w:b/>
      <w:caps/>
      <w:color w:val="88B246"/>
    </w:rPr>
  </w:style>
  <w:style w:type="paragraph" w:styleId="Heading4">
    <w:name w:val="heading 4"/>
    <w:basedOn w:val="Normal"/>
    <w:next w:val="Normal"/>
    <w:link w:val="Ttulo4Car"/>
    <w:uiPriority w:val="99"/>
    <w:qFormat/>
    <w:rsid w:val="006A6F76"/>
    <w:pPr>
      <w:framePr w:wrap="around"/>
      <w:pBdr>
        <w:top w:val="dotted" w:sz="6" w:space="2" w:color="4E81BD"/>
        <w:left w:val="dotted" w:sz="6" w:space="2" w:color="4E81BD"/>
      </w:pBdr>
      <w:spacing w:before="300" w:line="276" w:lineRule="auto"/>
      <w:outlineLvl w:val="3"/>
    </w:pPr>
    <w:rPr>
      <w:caps/>
      <w:color w:val="4E81BD"/>
      <w:spacing w:val="10"/>
      <w:lang w:val="es-ES_tradnl"/>
    </w:rPr>
  </w:style>
  <w:style w:type="paragraph" w:styleId="Heading5">
    <w:name w:val="heading 5"/>
    <w:basedOn w:val="Normal"/>
    <w:next w:val="Normal"/>
    <w:link w:val="Ttulo5Car"/>
    <w:uiPriority w:val="99"/>
    <w:qFormat/>
    <w:rsid w:val="006A6F76"/>
    <w:pPr>
      <w:framePr w:wrap="around"/>
      <w:spacing w:before="300" w:line="276" w:lineRule="auto"/>
      <w:outlineLvl w:val="4"/>
    </w:pPr>
    <w:rPr>
      <w:caps/>
      <w:color w:val="4E81BD"/>
      <w:spacing w:val="10"/>
      <w:lang w:val="es-ES_tradnl"/>
    </w:rPr>
  </w:style>
  <w:style w:type="paragraph" w:styleId="Heading6">
    <w:name w:val="heading 6"/>
    <w:basedOn w:val="Normal"/>
    <w:next w:val="Normal"/>
    <w:link w:val="Ttulo6Car"/>
    <w:uiPriority w:val="99"/>
    <w:qFormat/>
    <w:rsid w:val="006A6F76"/>
    <w:pPr>
      <w:framePr w:wrap="around"/>
      <w:spacing w:before="300" w:line="276" w:lineRule="auto"/>
      <w:outlineLvl w:val="5"/>
    </w:pPr>
    <w:rPr>
      <w:caps/>
      <w:color w:val="4E81BD"/>
      <w:spacing w:val="10"/>
      <w:lang w:val="es-ES_tradnl"/>
    </w:rPr>
  </w:style>
  <w:style w:type="paragraph" w:styleId="Heading7">
    <w:name w:val="heading 7"/>
    <w:basedOn w:val="Normal"/>
    <w:next w:val="Normal"/>
    <w:link w:val="Ttulo7Car"/>
    <w:uiPriority w:val="99"/>
    <w:qFormat/>
    <w:rsid w:val="006A6F76"/>
    <w:pPr>
      <w:framePr w:wrap="around"/>
      <w:spacing w:before="300" w:line="276" w:lineRule="auto"/>
      <w:outlineLvl w:val="6"/>
    </w:pPr>
    <w:rPr>
      <w:caps/>
      <w:color w:val="4E81BD"/>
      <w:spacing w:val="10"/>
      <w:lang w:val="es-ES_tradnl"/>
    </w:rPr>
  </w:style>
  <w:style w:type="paragraph" w:styleId="Heading8">
    <w:name w:val="heading 8"/>
    <w:basedOn w:val="Normal"/>
    <w:next w:val="Normal"/>
    <w:link w:val="Ttulo8Car"/>
    <w:uiPriority w:val="99"/>
    <w:qFormat/>
    <w:rsid w:val="00EF777C"/>
    <w:pPr>
      <w:framePr w:wrap="around"/>
      <w:spacing w:before="300" w:line="276" w:lineRule="auto"/>
      <w:outlineLvl w:val="7"/>
    </w:pPr>
    <w:rPr>
      <w:caps/>
      <w:spacing w:val="10"/>
      <w:sz w:val="18"/>
      <w:szCs w:val="18"/>
      <w:lang w:val="es-ES_tradnl"/>
    </w:rPr>
  </w:style>
  <w:style w:type="paragraph" w:styleId="Heading9">
    <w:name w:val="heading 9"/>
    <w:basedOn w:val="Normal"/>
    <w:next w:val="Normal"/>
    <w:link w:val="Ttulo9Car"/>
    <w:uiPriority w:val="99"/>
    <w:qFormat/>
    <w:rsid w:val="00EF777C"/>
    <w:pPr>
      <w:framePr w:wrap="around"/>
      <w:spacing w:before="300" w:line="276" w:lineRule="auto"/>
      <w:outlineLvl w:val="8"/>
    </w:pPr>
    <w:rPr>
      <w:i/>
      <w:iCs/>
      <w:caps/>
      <w:spacing w:val="10"/>
      <w:sz w:val="18"/>
      <w:szCs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9"/>
    <w:locked/>
    <w:rsid w:val="006A6F76"/>
    <w:rPr>
      <w:rFonts w:ascii="Arial" w:hAnsi="Arial"/>
      <w:b/>
      <w:bCs/>
      <w:caps/>
      <w:color w:val="FFFFFF" w:themeColor="background1"/>
      <w:sz w:val="28"/>
      <w:szCs w:val="28"/>
      <w:shd w:val="clear" w:color="auto" w:fill="4E81BD"/>
      <w:lang w:val="es-ES_tradnl" w:eastAsia="es-ES_tradnl"/>
    </w:rPr>
  </w:style>
  <w:style w:type="character" w:customStyle="1" w:styleId="Ttulo2Car">
    <w:name w:val="Título 2 Car"/>
    <w:basedOn w:val="DefaultParagraphFont"/>
    <w:link w:val="Heading2"/>
    <w:uiPriority w:val="99"/>
    <w:locked/>
    <w:rsid w:val="008976C2"/>
    <w:rPr>
      <w:rFonts w:ascii="Arial Black" w:eastAsia="MS Gothic" w:hAnsi="Arial Black" w:cs="Arial"/>
      <w:b/>
      <w:caps/>
      <w:color w:val="88B246"/>
      <w:lang w:eastAsia="es-ES_tradnl"/>
    </w:rPr>
  </w:style>
  <w:style w:type="character" w:customStyle="1" w:styleId="Ttulo3Car">
    <w:name w:val="Título 3 Car"/>
    <w:basedOn w:val="DefaultParagraphFont"/>
    <w:link w:val="Heading3"/>
    <w:uiPriority w:val="99"/>
    <w:locked/>
    <w:rsid w:val="008976C2"/>
    <w:rPr>
      <w:rFonts w:ascii="Arial Black" w:eastAsia="MS Gothic" w:hAnsi="Arial Black"/>
      <w:b/>
      <w:caps/>
      <w:color w:val="88B246"/>
      <w:szCs w:val="24"/>
      <w:lang w:eastAsia="es-ES_tradnl"/>
    </w:rPr>
  </w:style>
  <w:style w:type="character" w:customStyle="1" w:styleId="Ttulo4Car">
    <w:name w:val="Título 4 Car"/>
    <w:basedOn w:val="DefaultParagraphFont"/>
    <w:link w:val="Heading4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5Car">
    <w:name w:val="Título 5 Car"/>
    <w:basedOn w:val="DefaultParagraphFont"/>
    <w:link w:val="Heading5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6Car">
    <w:name w:val="Título 6 Car"/>
    <w:basedOn w:val="DefaultParagraphFont"/>
    <w:link w:val="Heading6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7Car">
    <w:name w:val="Título 7 Car"/>
    <w:basedOn w:val="DefaultParagraphFont"/>
    <w:link w:val="Heading7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8Car">
    <w:name w:val="Título 8 Car"/>
    <w:basedOn w:val="DefaultParagraphFont"/>
    <w:link w:val="Heading8"/>
    <w:uiPriority w:val="99"/>
    <w:locked/>
    <w:rsid w:val="00EF777C"/>
    <w:rPr>
      <w:rFonts w:ascii="Arial" w:hAnsi="Arial" w:cs="Arial"/>
      <w:caps/>
      <w:spacing w:val="10"/>
      <w:sz w:val="18"/>
      <w:szCs w:val="18"/>
      <w:lang w:val="es-ES_tradnl" w:eastAsia="es-ES_tradnl"/>
    </w:rPr>
  </w:style>
  <w:style w:type="character" w:customStyle="1" w:styleId="Ttulo9Car">
    <w:name w:val="Título 9 Car"/>
    <w:basedOn w:val="DefaultParagraphFont"/>
    <w:link w:val="Heading9"/>
    <w:uiPriority w:val="99"/>
    <w:locked/>
    <w:rsid w:val="00EF777C"/>
    <w:rPr>
      <w:rFonts w:ascii="Arial" w:hAnsi="Arial" w:cs="Arial"/>
      <w:i/>
      <w:iCs/>
      <w:caps/>
      <w:spacing w:val="10"/>
      <w:sz w:val="18"/>
      <w:szCs w:val="18"/>
      <w:lang w:val="es-ES_tradnl" w:eastAsia="es-ES_tradnl"/>
    </w:rPr>
  </w:style>
  <w:style w:type="paragraph" w:styleId="Header">
    <w:name w:val="header"/>
    <w:basedOn w:val="Normal"/>
    <w:link w:val="EncabezadoCar"/>
    <w:uiPriority w:val="99"/>
    <w:rsid w:val="00A94539"/>
    <w:pPr>
      <w:framePr w:wrap="around"/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DefaultParagraphFont"/>
    <w:link w:val="Header"/>
    <w:uiPriority w:val="99"/>
    <w:locked/>
    <w:rsid w:val="00DC750A"/>
    <w:rPr>
      <w:rFonts w:cs="Times New Roman"/>
      <w:lang w:val="es-ES" w:eastAsia="es-ES"/>
    </w:rPr>
  </w:style>
  <w:style w:type="character" w:styleId="Hyperlink">
    <w:name w:val="Hyperlink"/>
    <w:basedOn w:val="DefaultParagraphFont"/>
    <w:rsid w:val="00A94539"/>
    <w:rPr>
      <w:color w:val="0000FF"/>
      <w:u w:val="single"/>
    </w:rPr>
  </w:style>
  <w:style w:type="table" w:styleId="TableGrid">
    <w:name w:val="Table Grid"/>
    <w:basedOn w:val="TableNormal"/>
    <w:uiPriority w:val="59"/>
    <w:rsid w:val="00A9453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globoCar"/>
    <w:uiPriority w:val="99"/>
    <w:semiHidden/>
    <w:rsid w:val="00A9453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locked/>
    <w:rsid w:val="00EF777C"/>
    <w:rPr>
      <w:rFonts w:ascii="Tahoma" w:hAnsi="Tahoma" w:cs="Tahoma"/>
      <w:sz w:val="16"/>
      <w:szCs w:val="16"/>
    </w:rPr>
  </w:style>
  <w:style w:type="table" w:customStyle="1" w:styleId="Tabladecuadrcula1clara-nfasis41">
    <w:name w:val="Tabla de cuadrícula 1 clara - Énfasis 41"/>
    <w:basedOn w:val="TableNormal"/>
    <w:uiPriority w:val="46"/>
    <w:rsid w:val="00E34840"/>
    <w:rPr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PiedepginaCar"/>
    <w:uiPriority w:val="99"/>
    <w:rsid w:val="00A94539"/>
    <w:pPr>
      <w:framePr w:wrap="around"/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basedOn w:val="DefaultParagraphFont"/>
    <w:link w:val="Footer"/>
    <w:uiPriority w:val="99"/>
    <w:locked/>
    <w:rsid w:val="00DC750A"/>
    <w:rPr>
      <w:rFonts w:cs="Times New Roman"/>
      <w:lang w:val="es-ES" w:eastAsia="es-ES"/>
    </w:rPr>
  </w:style>
  <w:style w:type="table" w:customStyle="1" w:styleId="Tabladecuadrcula6concolores-nfasis61">
    <w:name w:val="Tabla de cuadrícula 6 con colores - Énfasis 61"/>
    <w:uiPriority w:val="99"/>
    <w:rsid w:val="00DC750A"/>
    <w:rPr>
      <w:rFonts w:ascii="Calibri" w:hAnsi="Calibri" w:cs="Calibri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DocumentMap">
    <w:name w:val="Document Map"/>
    <w:basedOn w:val="Normal"/>
    <w:link w:val="MapadeldocumentoCar"/>
    <w:uiPriority w:val="99"/>
    <w:semiHidden/>
    <w:rsid w:val="00F80AC0"/>
    <w:pPr>
      <w:framePr w:wrap="around"/>
    </w:pPr>
  </w:style>
  <w:style w:type="character" w:customStyle="1" w:styleId="MapadeldocumentoCar">
    <w:name w:val="Mapa del documento Car"/>
    <w:basedOn w:val="DefaultParagraphFont"/>
    <w:link w:val="DocumentMap"/>
    <w:uiPriority w:val="99"/>
    <w:semiHidden/>
    <w:locked/>
    <w:rsid w:val="00F80AC0"/>
    <w:rPr>
      <w:rFonts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CA20DB"/>
    <w:pPr>
      <w:framePr w:wrap="around"/>
      <w:jc w:val="center"/>
    </w:pPr>
    <w:rPr>
      <w:rFonts w:ascii="Calibri Light" w:eastAsia="MS Gothic" w:hAnsi="Calibri Light" w:cs="Calibri Light"/>
      <w:caps/>
      <w:color w:val="FFFFFF" w:themeColor="background1"/>
      <w:sz w:val="72"/>
      <w:szCs w:val="72"/>
    </w:rPr>
  </w:style>
  <w:style w:type="paragraph" w:styleId="TOC5">
    <w:name w:val="toc 5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6">
    <w:name w:val="toc 6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7">
    <w:name w:val="toc 7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8">
    <w:name w:val="toc 8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9">
    <w:name w:val="toc 9"/>
    <w:basedOn w:val="Normal"/>
    <w:next w:val="Normal"/>
    <w:autoRedefine/>
    <w:uiPriority w:val="99"/>
    <w:semiHidden/>
    <w:rsid w:val="00C341DC"/>
    <w:pPr>
      <w:framePr w:wrap="around"/>
    </w:pPr>
  </w:style>
  <w:style w:type="character" w:styleId="CommentReference">
    <w:name w:val="annotation reference"/>
    <w:basedOn w:val="DefaultParagraphFont"/>
    <w:uiPriority w:val="99"/>
    <w:semiHidden/>
    <w:rsid w:val="00130437"/>
    <w:rPr>
      <w:rFonts w:cs="Times New Roman"/>
      <w:sz w:val="18"/>
      <w:szCs w:val="18"/>
    </w:rPr>
  </w:style>
  <w:style w:type="paragraph" w:styleId="CommentText">
    <w:name w:val="annotation text"/>
    <w:basedOn w:val="Normal"/>
    <w:link w:val="TextocomentarioCar"/>
    <w:uiPriority w:val="99"/>
    <w:semiHidden/>
    <w:rsid w:val="00130437"/>
    <w:pPr>
      <w:framePr w:wrap="around"/>
    </w:pPr>
  </w:style>
  <w:style w:type="character" w:customStyle="1" w:styleId="TextocomentarioCar">
    <w:name w:val="Texto comentario Car"/>
    <w:basedOn w:val="DefaultParagraphFont"/>
    <w:link w:val="CommentText"/>
    <w:uiPriority w:val="99"/>
    <w:locked/>
    <w:rsid w:val="00130437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rsid w:val="00130437"/>
    <w:pPr>
      <w:framePr w:wrap="around"/>
    </w:pPr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locked/>
    <w:rsid w:val="00130437"/>
    <w:rPr>
      <w:rFonts w:ascii="Arial" w:hAnsi="Arial" w:cs="Arial"/>
      <w:b/>
      <w:bCs/>
      <w:sz w:val="24"/>
      <w:szCs w:val="24"/>
    </w:rPr>
  </w:style>
  <w:style w:type="paragraph" w:styleId="FootnoteText">
    <w:name w:val="footnote text"/>
    <w:basedOn w:val="Normal"/>
    <w:link w:val="TextonotapieCar"/>
    <w:uiPriority w:val="99"/>
    <w:semiHidden/>
    <w:rsid w:val="00920B87"/>
    <w:pPr>
      <w:framePr w:wrap="around"/>
      <w:spacing w:line="276" w:lineRule="auto"/>
    </w:pPr>
    <w:rPr>
      <w:lang w:val="es-ES_tradnl"/>
    </w:rPr>
  </w:style>
  <w:style w:type="character" w:customStyle="1" w:styleId="TextonotapieCar">
    <w:name w:val="Texto nota pie Car"/>
    <w:basedOn w:val="DefaultParagraphFont"/>
    <w:link w:val="FootnoteText"/>
    <w:uiPriority w:val="99"/>
    <w:locked/>
    <w:rsid w:val="00920B87"/>
    <w:rPr>
      <w:rFonts w:ascii="Arial" w:hAnsi="Arial" w:cs="Arial"/>
      <w:sz w:val="24"/>
      <w:szCs w:val="24"/>
      <w:lang w:val="es-ES_tradnl" w:eastAsia="es-ES_tradnl"/>
    </w:rPr>
  </w:style>
  <w:style w:type="character" w:styleId="FootnoteReference">
    <w:name w:val="footnote reference"/>
    <w:basedOn w:val="DefaultParagraphFont"/>
    <w:uiPriority w:val="99"/>
    <w:semiHidden/>
    <w:rsid w:val="00920B87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7C22FB"/>
    <w:rPr>
      <w:rFonts w:cs="Times New Roman"/>
      <w:vertAlign w:val="superscript"/>
    </w:rPr>
  </w:style>
  <w:style w:type="character" w:customStyle="1" w:styleId="TextonotaalfinalCar">
    <w:name w:val="Texto nota al final Car"/>
    <w:basedOn w:val="DefaultParagraphFont"/>
    <w:link w:val="EndnoteText"/>
    <w:uiPriority w:val="99"/>
    <w:locked/>
    <w:rsid w:val="007C22FB"/>
    <w:rPr>
      <w:rFonts w:cs="Times New Roman"/>
    </w:rPr>
  </w:style>
  <w:style w:type="paragraph" w:styleId="EndnoteText">
    <w:name w:val="endnote text"/>
    <w:basedOn w:val="Normal"/>
    <w:link w:val="TextonotaalfinalCar"/>
    <w:uiPriority w:val="99"/>
    <w:semiHidden/>
    <w:rsid w:val="007C22FB"/>
    <w:pPr>
      <w:framePr w:wrap="around"/>
      <w:spacing w:before="200"/>
    </w:pPr>
    <w:rPr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4103C"/>
    <w:rPr>
      <w:rFonts w:ascii="Arial" w:hAnsi="Arial" w:cs="Arial"/>
      <w:sz w:val="20"/>
      <w:szCs w:val="20"/>
    </w:rPr>
  </w:style>
  <w:style w:type="character" w:customStyle="1" w:styleId="TextonotaalfinalCar1">
    <w:name w:val="Texto nota al final Car1"/>
    <w:basedOn w:val="DefaultParagraphFont"/>
    <w:uiPriority w:val="99"/>
    <w:semiHidden/>
    <w:rsid w:val="007C22FB"/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uiPriority w:val="99"/>
    <w:rsid w:val="007C22FB"/>
    <w:pPr>
      <w:framePr w:wrap="around"/>
      <w:numPr>
        <w:numId w:val="2"/>
      </w:numPr>
      <w:tabs>
        <w:tab w:val="num" w:pos="360"/>
        <w:tab w:val="clear" w:pos="643"/>
      </w:tabs>
      <w:ind w:left="360"/>
    </w:pPr>
  </w:style>
  <w:style w:type="paragraph" w:styleId="ListNumber">
    <w:name w:val="List Number"/>
    <w:basedOn w:val="Normal"/>
    <w:uiPriority w:val="99"/>
    <w:rsid w:val="00EF777C"/>
    <w:pPr>
      <w:framePr w:wrap="around"/>
      <w:numPr>
        <w:numId w:val="3"/>
      </w:numPr>
      <w:tabs>
        <w:tab w:val="clear" w:pos="57"/>
        <w:tab w:val="num" w:pos="360"/>
      </w:tabs>
      <w:ind w:left="567" w:hanging="567"/>
    </w:pPr>
  </w:style>
  <w:style w:type="character" w:styleId="PageNumber">
    <w:name w:val="page number"/>
    <w:basedOn w:val="DefaultParagraphFont"/>
    <w:uiPriority w:val="99"/>
    <w:rsid w:val="00EF777C"/>
    <w:rPr>
      <w:rFonts w:cs="Times New Roman"/>
    </w:rPr>
  </w:style>
  <w:style w:type="paragraph" w:customStyle="1" w:styleId="Tabladecuadrcula5oscura-nfasis11">
    <w:name w:val="Tabla de cuadrícula 5 oscura - Énfasis 11"/>
    <w:basedOn w:val="Heading1"/>
    <w:next w:val="Normal"/>
    <w:uiPriority w:val="99"/>
    <w:semiHidden/>
    <w:rsid w:val="00EF777C"/>
    <w:pPr>
      <w:keepNext w:val="0"/>
      <w:framePr w:wrap="around"/>
      <w:shd w:val="clear" w:color="auto" w:fill="FFFFFF"/>
      <w:spacing w:before="200" w:line="276" w:lineRule="auto"/>
      <w:jc w:val="center"/>
      <w:outlineLvl w:val="9"/>
    </w:pPr>
    <w:rPr>
      <w:caps w:val="0"/>
      <w:color w:val="000000"/>
      <w:spacing w:val="15"/>
      <w:sz w:val="24"/>
      <w:szCs w:val="24"/>
    </w:rPr>
  </w:style>
  <w:style w:type="table" w:customStyle="1" w:styleId="Tabladecuadrcula4-nfasis11">
    <w:name w:val="Tabla de cuadrícula 4 - Énfasis 1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llowedHyperlink">
    <w:name w:val="FollowedHyperlink"/>
    <w:basedOn w:val="DefaultParagraphFont"/>
    <w:uiPriority w:val="99"/>
    <w:rsid w:val="00EF777C"/>
    <w:rPr>
      <w:rFonts w:cs="Times New Roman"/>
      <w:color w:val="auto"/>
      <w:u w:val="single"/>
    </w:rPr>
  </w:style>
  <w:style w:type="table" w:customStyle="1" w:styleId="Tabladecuadrcula6concolores-nfasis51">
    <w:name w:val="Tabla de cuadrícula 6 con colores - Énfasis 51"/>
    <w:uiPriority w:val="99"/>
    <w:rsid w:val="00EF777C"/>
    <w:rPr>
      <w:rFonts w:ascii="Calibri" w:hAnsi="Calibri" w:cs="Calibri"/>
      <w:color w:val="5D8804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BEF843"/>
        <w:left w:val="single" w:sz="4" w:space="0" w:color="BEF843"/>
        <w:bottom w:val="single" w:sz="4" w:space="0" w:color="BEF843"/>
        <w:right w:val="single" w:sz="4" w:space="0" w:color="BEF843"/>
        <w:insideH w:val="single" w:sz="4" w:space="0" w:color="BEF843"/>
        <w:insideV w:val="single" w:sz="4" w:space="0" w:color="BEF8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F843"/>
        </w:tcBorders>
      </w:tcPr>
    </w:tblStylePr>
    <w:tblStylePr w:type="lastRow">
      <w:rPr>
        <w:b/>
        <w:bCs/>
      </w:rPr>
      <w:tblPr/>
      <w:tcPr>
        <w:tcBorders>
          <w:top w:val="double" w:sz="4" w:space="0" w:color="BEF84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DC0"/>
      </w:tcPr>
    </w:tblStylePr>
    <w:tblStylePr w:type="band1Horz">
      <w:tblPr/>
      <w:tcPr>
        <w:shd w:val="clear" w:color="auto" w:fill="E9FDC0"/>
      </w:tcPr>
    </w:tblStylePr>
  </w:style>
  <w:style w:type="table" w:styleId="MediumList1Accent5">
    <w:name w:val="Medium List 1 Accent 5"/>
    <w:basedOn w:val="TableNormal"/>
    <w:uiPriority w:val="99"/>
    <w:rsid w:val="00EF777C"/>
    <w:rPr>
      <w:rFonts w:ascii="Calibri" w:hAnsi="Calibri" w:cs="Calibri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B400"/>
        <w:left w:val="single" w:sz="8" w:space="0" w:color="FFB400"/>
        <w:bottom w:val="single" w:sz="8" w:space="0" w:color="FFB400"/>
        <w:right w:val="single" w:sz="8" w:space="0" w:color="FFB40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FB4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  <w:tblStylePr w:type="band1Horz">
      <w:tblPr/>
      <w:tcPr>
        <w:tcBorders>
          <w:top w:val="single" w:sz="8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</w:style>
  <w:style w:type="table" w:styleId="MediumGrid1Accent5">
    <w:name w:val="Medium Grid 1 Accent 5"/>
    <w:basedOn w:val="TableNormal"/>
    <w:uiPriority w:val="99"/>
    <w:rsid w:val="00EF777C"/>
    <w:rPr>
      <w:rFonts w:ascii="Calibri" w:hAnsi="Calibri" w:cs="Calibri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640"/>
        <w:left w:val="single" w:sz="8" w:space="0" w:color="FFC640"/>
        <w:bottom w:val="single" w:sz="8" w:space="0" w:color="FFC640"/>
        <w:right w:val="single" w:sz="8" w:space="0" w:color="FFC640"/>
        <w:insideH w:val="single" w:sz="8" w:space="0" w:color="FFC64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FC640"/>
          <w:left w:val="single" w:sz="8" w:space="0" w:color="FFC640"/>
          <w:bottom w:val="single" w:sz="8" w:space="0" w:color="FFC640"/>
          <w:right w:val="single" w:sz="8" w:space="0" w:color="FFC640"/>
          <w:insideH w:val="nil"/>
          <w:insideV w:val="nil"/>
        </w:tcBorders>
        <w:shd w:val="clear" w:color="auto" w:fill="FFB4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FC640"/>
          <w:left w:val="single" w:sz="8" w:space="0" w:color="FFC640"/>
          <w:bottom w:val="single" w:sz="8" w:space="0" w:color="FFC640"/>
          <w:right w:val="single" w:sz="8" w:space="0" w:color="FFC6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decuadrcula4-nfasis41">
    <w:name w:val="Tabla de cuadrícula 4 - Énfasis 4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FFD266"/>
        <w:left w:val="single" w:sz="4" w:space="0" w:color="FFD266"/>
        <w:bottom w:val="single" w:sz="4" w:space="0" w:color="FFD266"/>
        <w:right w:val="single" w:sz="4" w:space="0" w:color="FFD266"/>
        <w:insideH w:val="single" w:sz="4" w:space="0" w:color="FFD266"/>
        <w:insideV w:val="single" w:sz="4" w:space="0" w:color="FFD2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B400"/>
          <w:left w:val="single" w:sz="4" w:space="0" w:color="FFB400"/>
          <w:bottom w:val="single" w:sz="4" w:space="0" w:color="FFB400"/>
          <w:right w:val="single" w:sz="4" w:space="0" w:color="FFB400"/>
          <w:insideH w:val="nil"/>
          <w:insideV w:val="nil"/>
        </w:tcBorders>
        <w:shd w:val="clear" w:color="auto" w:fill="FFB400"/>
      </w:tcPr>
    </w:tblStylePr>
    <w:tblStylePr w:type="lastRow">
      <w:rPr>
        <w:b/>
        <w:bCs/>
      </w:rPr>
      <w:tblPr/>
      <w:tcPr>
        <w:tcBorders>
          <w:top w:val="double" w:sz="4" w:space="0" w:color="FFB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table" w:customStyle="1" w:styleId="Tabladecuadrcula2-nfasis41">
    <w:name w:val="Tabla de cuadrícula 2 - Énfasis 4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2" w:space="0" w:color="FFD266"/>
        <w:bottom w:val="single" w:sz="2" w:space="0" w:color="FFD266"/>
        <w:insideH w:val="single" w:sz="2" w:space="0" w:color="FFD266"/>
        <w:insideV w:val="single" w:sz="2" w:space="0" w:color="FFD2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2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2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paragraph" w:customStyle="1" w:styleId="parrafo">
    <w:name w:val="parrafo"/>
    <w:basedOn w:val="Normal"/>
    <w:uiPriority w:val="99"/>
    <w:rsid w:val="00EF777C"/>
    <w:pPr>
      <w:framePr w:wrap="around"/>
      <w:spacing w:before="100" w:beforeAutospacing="1" w:after="100" w:afterAutospacing="1"/>
    </w:pPr>
  </w:style>
  <w:style w:type="table" w:customStyle="1" w:styleId="1819">
    <w:name w:val="18/19"/>
    <w:uiPriority w:val="99"/>
    <w:rsid w:val="005B284A"/>
    <w:rPr>
      <w:rFonts w:ascii="Arial" w:hAnsi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">
    <w:name w:val="List 1"/>
    <w:rsid w:val="00C4103C"/>
    <w:pPr>
      <w:numPr>
        <w:numId w:val="4"/>
      </w:numPr>
    </w:pPr>
  </w:style>
  <w:style w:type="numbering" w:customStyle="1" w:styleId="List0">
    <w:name w:val="List 0"/>
    <w:rsid w:val="00C4103C"/>
    <w:pPr>
      <w:numPr>
        <w:numId w:val="5"/>
      </w:numPr>
    </w:pPr>
  </w:style>
  <w:style w:type="table" w:customStyle="1" w:styleId="Tabladelista3-nfasis31">
    <w:name w:val="Tabla de lista 3 - Énfasis 31"/>
    <w:basedOn w:val="TableNormal"/>
    <w:uiPriority w:val="48"/>
    <w:rsid w:val="002F793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styleId="BodyText2">
    <w:name w:val="Body Text 2"/>
    <w:basedOn w:val="Normal"/>
    <w:link w:val="Textoindependiente2Car"/>
    <w:uiPriority w:val="99"/>
    <w:semiHidden/>
    <w:unhideWhenUsed/>
    <w:rsid w:val="009F2325"/>
    <w:pPr>
      <w:framePr w:wrap="around"/>
      <w:spacing w:line="480" w:lineRule="auto"/>
    </w:pPr>
  </w:style>
  <w:style w:type="character" w:customStyle="1" w:styleId="Textoindependiente2Car">
    <w:name w:val="Texto independiente 2 Car"/>
    <w:basedOn w:val="DefaultParagraphFont"/>
    <w:link w:val="BodyText2"/>
    <w:uiPriority w:val="99"/>
    <w:semiHidden/>
    <w:rsid w:val="009F2325"/>
    <w:rPr>
      <w:rFonts w:ascii="Arial" w:hAnsi="Arial"/>
      <w:szCs w:val="24"/>
      <w:lang w:eastAsia="es-ES_tradnl"/>
    </w:rPr>
  </w:style>
  <w:style w:type="table" w:styleId="LightListAccent3">
    <w:name w:val="Light List Accent 3"/>
    <w:basedOn w:val="TableNormal"/>
    <w:uiPriority w:val="61"/>
    <w:rsid w:val="00AC1F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Normal0">
    <w:name w:val="Table Normal_0"/>
    <w:rsid w:val="00517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-nfasis61">
    <w:name w:val="Tabla con cuadrícula 4 - Énfasis 61"/>
    <w:basedOn w:val="TableNormal"/>
    <w:uiPriority w:val="49"/>
    <w:rsid w:val="00962B28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4-nfasis51">
    <w:name w:val="Tabla con cuadrícula 4 - Énfasis 51"/>
    <w:basedOn w:val="TableNormal"/>
    <w:uiPriority w:val="49"/>
    <w:rsid w:val="008D0F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4-nfasis11">
    <w:name w:val="Tabla con cuadrícula 4 - Énfasis 11"/>
    <w:basedOn w:val="TableNormal"/>
    <w:uiPriority w:val="49"/>
    <w:rsid w:val="008D0F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5oscura-nfasis11">
    <w:name w:val="Tabla con cuadrícula 5 oscura - Énfasis 11"/>
    <w:basedOn w:val="TableNormal"/>
    <w:uiPriority w:val="50"/>
    <w:rsid w:val="008D0F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ubtitle">
    <w:name w:val="Subtitle"/>
    <w:basedOn w:val="Normal"/>
    <w:next w:val="Normal"/>
    <w:link w:val="SubttuloCar"/>
    <w:qFormat/>
    <w:locked/>
    <w:rsid w:val="008D4A4A"/>
    <w:pPr>
      <w:framePr w:wrap="around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DefaultParagraphFont"/>
    <w:link w:val="Subtitle"/>
    <w:rsid w:val="008D4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_tradnl"/>
    </w:rPr>
  </w:style>
  <w:style w:type="table" w:styleId="GridTable4Accent2">
    <w:name w:val="Grid Table 4 Accent 2"/>
    <w:basedOn w:val="TableNormal"/>
    <w:uiPriority w:val="49"/>
    <w:rsid w:val="00CD64F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5">
    <w:name w:val="Grid Table 4 Accent 5"/>
    <w:basedOn w:val="TableNormal"/>
    <w:uiPriority w:val="49"/>
    <w:rsid w:val="00CD64F7"/>
    <w:rPr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973467"/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Accent2">
    <w:name w:val="List Table 3 Accent 2"/>
    <w:aliases w:val="25_26"/>
    <w:basedOn w:val="TableNormal"/>
    <w:uiPriority w:val="48"/>
    <w:rsid w:val="008B29A2"/>
    <w:rPr>
      <w:rFonts w:ascii="Arial" w:hAnsi="Arial"/>
    </w:rPr>
    <w:tblPr>
      <w:tblStyleRowBandSize w:val="1"/>
      <w:tblStyleColBandSize w:val="1"/>
      <w:jc w:val="center"/>
      <w:tblBorders>
        <w:top w:val="single" w:sz="4" w:space="0" w:color="88B246"/>
        <w:left w:val="single" w:sz="4" w:space="0" w:color="88B246"/>
        <w:bottom w:val="single" w:sz="4" w:space="0" w:color="88B246"/>
        <w:right w:val="single" w:sz="4" w:space="0" w:color="88B246"/>
        <w:insideH w:val="single" w:sz="6" w:space="0" w:color="88B246"/>
        <w:insideV w:val="single" w:sz="6" w:space="0" w:color="88B246"/>
      </w:tblBorders>
    </w:tblPr>
    <w:trPr>
      <w:jc w:val="center"/>
    </w:tr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88B246"/>
      </w:tcPr>
    </w:tblStylePr>
    <w:tblStylePr w:type="lastRow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2Vert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1Horz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2Horz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neCell">
      <w:tblPr/>
      <w:tcPr>
        <w:shd w:val="clear" w:color="auto" w:fill="88B246"/>
      </w:tcPr>
    </w:tblStylePr>
    <w:tblStylePr w:type="nwCell">
      <w:tblPr/>
      <w:tcPr>
        <w:shd w:val="clear" w:color="auto" w:fill="88B246"/>
      </w:tcPr>
    </w:tblStylePr>
    <w:tblStylePr w:type="seCell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nil"/>
          <w:insideV w:val="nil"/>
        </w:tcBorders>
        <w:shd w:val="clear" w:color="auto" w:fill="auto"/>
      </w:tcPr>
    </w:tblStylePr>
    <w:tblStylePr w:type="swCell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72"/>
    <w:qFormat/>
    <w:rsid w:val="008976C2"/>
    <w:pPr>
      <w:framePr w:wrap="auto" w:vAnchor="margin" w:yAlign="inline"/>
      <w:ind w:left="720"/>
    </w:pPr>
  </w:style>
  <w:style w:type="table" w:styleId="GridTable4Accent3">
    <w:name w:val="Grid Table 4 Accent 3"/>
    <w:basedOn w:val="TableNormal"/>
    <w:uiPriority w:val="49"/>
    <w:rsid w:val="008976C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svg" /><Relationship Id="rId3" Type="http://schemas.openxmlformats.org/officeDocument/2006/relationships/hyperlink" Target="mailto:sancrist@educastur.princast.es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sv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0795B8-1061-2543-A99E-F7370613C75E}">
  <we:reference id="e849ddb8-6bbd-4833-bd4b-59030099d63e" version="1.0.0.0" store="EXCatalog" storeType="excatalog"/>
  <we:alternateReferences>
    <we:reference id="WA200000113" version="1.0.0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0C85511D069D4384CB20BEB35EC9B4" ma:contentTypeVersion="4" ma:contentTypeDescription="Crear nuevo documento." ma:contentTypeScope="" ma:versionID="c474c1a7f8c1127e669e333b9a604f50">
  <xsd:schema xmlns:xsd="http://www.w3.org/2001/XMLSchema" xmlns:xs="http://www.w3.org/2001/XMLSchema" xmlns:p="http://schemas.microsoft.com/office/2006/metadata/properties" xmlns:ns2="f020c5d9-568d-4432-a76d-28f899de9a4e" xmlns:ns3="bdcf04d8-3e92-4ab4-9f2c-e586e7fd170b" targetNamespace="http://schemas.microsoft.com/office/2006/metadata/properties" ma:root="true" ma:fieldsID="464fdc213801c464ced213cb468291f0" ns2:_="" ns3:_="">
    <xsd:import namespace="f020c5d9-568d-4432-a76d-28f899de9a4e"/>
    <xsd:import namespace="bdcf04d8-3e92-4ab4-9f2c-e586e7fd1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0c5d9-568d-4432-a76d-28f899de9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f04d8-3e92-4ab4-9f2c-e586e7fd17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13A68-8F40-47F8-9290-C446ED2B0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69E45-498B-42F8-B874-74A13B8CE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A56056-B7F7-4B1A-8D91-0639AC557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01B39-00A8-4B64-A567-19D2534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0c5d9-568d-4432-a76d-28f899de9a4e"/>
    <ds:schemaRef ds:uri="bdcf04d8-3e92-4ab4-9f2c-e586e7fd1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1098</Words>
  <Characters>7567</Characters>
  <Application>Microsoft Office Word</Application>
  <DocSecurity>0</DocSecurity>
  <Lines>420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ACADÉMICA DEL ALUMNADO</vt:lpstr>
    </vt:vector>
  </TitlesOfParts>
  <Company>PRINCIPADO_DE_ASTURIAS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ACADÉMICA DEL ALUMNADO</dc:title>
  <dc:creator>Ruben Velasco</dc:creator>
  <cp:lastModifiedBy>Rubén Velasco Fernández</cp:lastModifiedBy>
  <cp:revision>4</cp:revision>
  <cp:lastPrinted>2022-06-30T20:34:00Z</cp:lastPrinted>
  <dcterms:created xsi:type="dcterms:W3CDTF">2025-07-27T09:10:00Z</dcterms:created>
  <dcterms:modified xsi:type="dcterms:W3CDTF">2025-11-20T17:58:00Z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0x0101009D0C85511D069D4384CB20BEB35EC9B4</vt:lpwstr>
  </property>
</Properties>
</file>