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shd w:val="clear" w:color="auto" w:fill="00B050"/>
        <w:tblLook w:val="04A0"/>
      </w:tblPr>
      <w:tblGrid>
        <w:gridCol w:w="9639"/>
      </w:tblGrid>
      <w:tr w14:paraId="34725A1F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shd w:val="clear" w:color="auto" w:fill="00B050"/>
          <w:tblLook w:val="04A0"/>
        </w:tblPrEx>
        <w:trPr>
          <w:trHeight w:val="26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p w:rsidR="00FD5C5F" w:rsidRPr="00A007BA" w:rsidP="00FD5C5F" w14:paraId="5DEEFD25" w14:textId="77777777">
            <w:pPr>
              <w:framePr w:wrap="auto" w:vAnchor="margin" w:hAnchor="text" w:yAlign="inline"/>
              <w:tabs>
                <w:tab w:val="left" w:pos="273"/>
                <w:tab w:val="center" w:pos="4711"/>
              </w:tabs>
              <w:rPr>
                <w:b/>
                <w:bCs/>
                <w:color w:val="7F7F7F"/>
              </w:rPr>
            </w:pPr>
            <w:r>
              <w:rPr>
                <w:b/>
                <w:bCs/>
                <w:color w:val="7F7F7F"/>
              </w:rPr>
              <w:tab/>
            </w:r>
            <w:r>
              <w:rPr>
                <w:b/>
                <w:bCs/>
                <w:color w:val="7F7F7F"/>
              </w:rPr>
              <w:tab/>
            </w:r>
            <w:r w:rsidRPr="00EF5907">
              <w:rPr>
                <w:b/>
                <w:bCs/>
              </w:rPr>
              <w:t>AUTORIZACIÓN DE ACTUACIÓN PROBLEMAS GRAVES SALUD</w:t>
            </w:r>
          </w:p>
        </w:tc>
      </w:tr>
    </w:tbl>
    <w:p w:rsidR="00FD5C5F" w:rsidP="00FD5C5F" w14:paraId="21F81D6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rPr>
          <w:rFonts w:cs="Arial"/>
          <w:sz w:val="24"/>
          <w:szCs w:val="24"/>
          <w:lang w:val="es-ES_tradnl"/>
        </w:rPr>
      </w:pPr>
    </w:p>
    <w:p w:rsidR="00FD5C5F" w:rsidP="00FD5C5F" w14:paraId="468C8621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ind w:left="-1134" w:right="-568"/>
        <w:jc w:val="both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D/Dña. 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 con D.N.I. …………….…………… p</w:t>
      </w:r>
      <w:r w:rsidRPr="00A30577">
        <w:rPr>
          <w:rFonts w:cs="Arial"/>
          <w:sz w:val="24"/>
          <w:szCs w:val="24"/>
          <w:lang w:val="es-ES_tradnl"/>
        </w:rPr>
        <w:t>adre/madre</w:t>
      </w:r>
      <w:r>
        <w:rPr>
          <w:rFonts w:cs="Arial"/>
          <w:sz w:val="24"/>
          <w:szCs w:val="24"/>
          <w:lang w:val="es-ES_tradnl"/>
        </w:rPr>
        <w:t>/tutor legal</w:t>
      </w:r>
      <w:r w:rsidRPr="00A30577">
        <w:rPr>
          <w:rFonts w:cs="Arial"/>
          <w:sz w:val="24"/>
          <w:szCs w:val="24"/>
          <w:lang w:val="es-ES_tradnl"/>
        </w:rPr>
        <w:t xml:space="preserve"> del alumno/a</w:t>
      </w: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 , EXPONGO:</w:t>
      </w:r>
    </w:p>
    <w:p w:rsidR="00FD5C5F" w:rsidP="00FD5C5F" w14:paraId="1802830C" w14:textId="77777777">
      <w:pPr>
        <w:pStyle w:val="Header"/>
        <w:framePr w:wrap="auto" w:vAnchor="margin" w:hAnchor="text" w:yAlign="inline"/>
        <w:numPr>
          <w:ilvl w:val="0"/>
          <w:numId w:val="12"/>
        </w:numPr>
        <w:tabs>
          <w:tab w:val="clear" w:pos="4252"/>
          <w:tab w:val="clear" w:pos="8504"/>
        </w:tabs>
        <w:spacing w:line="360" w:lineRule="auto"/>
        <w:ind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PRIMERO. – Que mi hijo/a ha sido diagnosticado de …………………………… . Según se adjunta en informe médico.</w:t>
      </w:r>
    </w:p>
    <w:p w:rsidR="00FD5C5F" w:rsidP="00FD5C5F" w14:paraId="336A1BC8" w14:textId="77777777">
      <w:pPr>
        <w:pStyle w:val="Header"/>
        <w:framePr w:wrap="auto" w:vAnchor="margin" w:hAnchor="text" w:yAlign="inline"/>
        <w:numPr>
          <w:ilvl w:val="0"/>
          <w:numId w:val="12"/>
        </w:numPr>
        <w:tabs>
          <w:tab w:val="clear" w:pos="4252"/>
          <w:tab w:val="clear" w:pos="8504"/>
        </w:tabs>
        <w:spacing w:line="360" w:lineRule="auto"/>
        <w:ind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SEGUNDO. – </w:t>
      </w:r>
      <w:r>
        <w:rPr>
          <w:rFonts w:cs="Arial"/>
          <w:sz w:val="24"/>
          <w:szCs w:val="24"/>
          <w:lang w:val="es-ES_tradnl"/>
        </w:rPr>
        <w:t>Que</w:t>
      </w:r>
      <w:r>
        <w:rPr>
          <w:rFonts w:cs="Arial"/>
          <w:sz w:val="24"/>
          <w:szCs w:val="24"/>
          <w:lang w:val="es-ES_tradnl"/>
        </w:rPr>
        <w:t xml:space="preserve"> como consecuencia de lo anterior, en determinadas ocasiones puede sufrir una crisis en su enfermedad que suponga un peligro real y grave para su salud.</w:t>
      </w:r>
    </w:p>
    <w:p w:rsidR="00FD5C5F" w:rsidP="00FD5C5F" w14:paraId="08B898E2" w14:textId="77777777">
      <w:pPr>
        <w:pStyle w:val="Header"/>
        <w:framePr w:wrap="auto" w:vAnchor="margin" w:hAnchor="text" w:yAlign="inline"/>
        <w:numPr>
          <w:ilvl w:val="0"/>
          <w:numId w:val="12"/>
        </w:numPr>
        <w:tabs>
          <w:tab w:val="clear" w:pos="4252"/>
          <w:tab w:val="clear" w:pos="8504"/>
        </w:tabs>
        <w:spacing w:line="360" w:lineRule="auto"/>
        <w:ind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TERCERO. –</w:t>
      </w:r>
      <w:r>
        <w:rPr>
          <w:rFonts w:cs="Arial"/>
          <w:sz w:val="24"/>
          <w:szCs w:val="24"/>
          <w:lang w:val="es-ES_tradnl"/>
        </w:rPr>
        <w:t>Que</w:t>
      </w:r>
      <w:r>
        <w:rPr>
          <w:rFonts w:cs="Arial"/>
          <w:sz w:val="24"/>
          <w:szCs w:val="24"/>
          <w:lang w:val="es-ES_tradnl"/>
        </w:rPr>
        <w:t xml:space="preserve"> en dicha situación de crisis, necesita con carácter urgente la actuación según las indicaciones que se muestran a continuación:</w:t>
      </w:r>
    </w:p>
    <w:p w:rsidR="00FD5C5F" w:rsidP="00FD5C5F" w14:paraId="2CCDC5AF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6D258B29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545893C3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65298105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04478D36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480115C7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left="-414"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……………….……………………………………..</w:t>
      </w:r>
    </w:p>
    <w:p w:rsidR="00FD5C5F" w:rsidP="00FD5C5F" w14:paraId="6CAD3FDE" w14:textId="77777777">
      <w:pPr>
        <w:pStyle w:val="Header"/>
        <w:framePr w:wrap="around"/>
        <w:tabs>
          <w:tab w:val="clear" w:pos="4252"/>
          <w:tab w:val="clear" w:pos="8504"/>
        </w:tabs>
        <w:spacing w:line="360" w:lineRule="auto"/>
        <w:ind w:right="-568"/>
        <w:jc w:val="both"/>
        <w:rPr>
          <w:rFonts w:cs="Arial"/>
          <w:sz w:val="24"/>
          <w:szCs w:val="24"/>
          <w:lang w:val="es-ES_tradnl"/>
        </w:rPr>
      </w:pPr>
    </w:p>
    <w:p w:rsidR="00FD5C5F" w:rsidP="00FD5C5F" w14:paraId="4D7819EA" w14:textId="77777777">
      <w:pPr>
        <w:pStyle w:val="Header"/>
        <w:framePr w:wrap="around"/>
        <w:tabs>
          <w:tab w:val="clear" w:pos="4252"/>
          <w:tab w:val="clear" w:pos="8504"/>
        </w:tabs>
        <w:ind w:right="-568"/>
        <w:jc w:val="both"/>
        <w:rPr>
          <w:rFonts w:cs="Arial"/>
          <w:sz w:val="24"/>
          <w:szCs w:val="24"/>
          <w:lang w:val="es-ES_tradnl"/>
        </w:rPr>
      </w:pPr>
    </w:p>
    <w:p w:rsidR="00FD5C5F" w:rsidRPr="00CB4300" w:rsidP="00FD5C5F" w14:paraId="13870000" w14:textId="77777777">
      <w:pPr>
        <w:pStyle w:val="Header"/>
        <w:framePr w:wrap="auto" w:vAnchor="margin" w:hAnchor="text" w:yAlign="inline"/>
        <w:numPr>
          <w:ilvl w:val="0"/>
          <w:numId w:val="12"/>
        </w:numPr>
        <w:tabs>
          <w:tab w:val="clear" w:pos="4252"/>
          <w:tab w:val="clear" w:pos="8504"/>
        </w:tabs>
        <w:ind w:right="-568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CUARTO. –Por lo que solicito que desde el centro se desarrollen un protocolo de atención en base a la información médica que se facilita</w:t>
      </w:r>
    </w:p>
    <w:p w:rsidR="00FD5C5F" w:rsidP="00FD5C5F" w14:paraId="3D17B93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P="00FD5C5F" w14:paraId="522A7709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4225633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2F5D2C99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2484B2B7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Fdo.</w:t>
      </w:r>
      <w:r w:rsidRPr="00CB4300">
        <w:rPr>
          <w:rFonts w:cs="Arial"/>
          <w:sz w:val="24"/>
          <w:szCs w:val="24"/>
          <w:lang w:val="es-ES_tradnl"/>
        </w:rPr>
        <w:t>……………………….</w:t>
      </w:r>
    </w:p>
    <w:p w:rsidR="00FD5C5F" w:rsidRPr="00CB4300" w:rsidP="00FD5C5F" w14:paraId="11C8D4C0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RPr="00CB4300" w:rsidP="00FD5C5F" w14:paraId="60967B0D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07FB8F7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58BCB295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5A1BE7DA" w14:textId="5E60AEB8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En ………………. a……….de……………………….</w:t>
      </w:r>
      <w:r w:rsidR="00BE55E5">
        <w:rPr>
          <w:rFonts w:cs="Arial"/>
          <w:sz w:val="24"/>
          <w:szCs w:val="24"/>
          <w:lang w:val="es-ES_tradnl"/>
        </w:rPr>
        <w:t>202_</w:t>
      </w:r>
    </w:p>
    <w:p w:rsidR="00FD5C5F" w:rsidP="00FD5C5F" w14:paraId="7B9A7B58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RPr="00A30577" w:rsidP="00FD5C5F" w14:paraId="707AE769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RPr="002B3375" w:rsidP="00FD5C5F" w14:paraId="360C9E82" w14:textId="77777777">
      <w:pPr>
        <w:framePr w:wrap="auto" w:vAnchor="margin" w:hAnchor="text" w:yAlign="inline"/>
      </w:pPr>
    </w:p>
    <w:sectPr w:rsidSect="00E348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417" w:right="1701" w:bottom="1417" w:left="1701" w:header="329" w:footer="323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0B49FC" w14:paraId="4C00550F" w14:textId="77777777">
    <w:pPr>
      <w:pStyle w:val="Footer"/>
      <w:framePr w:wrap="none" w:hAnchor="margin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4E30B5" w:rsidP="006A6F76" w14:paraId="43CBED8D" w14:textId="77777777">
    <w:pPr>
      <w:pStyle w:val="Footer"/>
      <w:framePr w:wrap="around" w:hAnchor="page" w:x="180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FC" w:rsidRPr="004E5A45" w:rsidP="009F2325" w14:paraId="158B9B71" w14:textId="77777777">
    <w:pPr>
      <w:pStyle w:val="Footer"/>
      <w:framePr w:wrap="none" w:hAnchor="margin"/>
      <w:jc w:val="right"/>
      <w:rPr>
        <w:color w:val="FFFFFF" w:themeColor="background1"/>
        <w:sz w:val="16"/>
        <w:szCs w:val="16"/>
      </w:rPr>
    </w:pPr>
    <w:r w:rsidRPr="009F2325">
      <w:rPr>
        <w:color w:val="FFFFFF" w:themeColor="background1"/>
        <w:sz w:val="16"/>
        <w:szCs w:val="16"/>
      </w:rPr>
      <w:fldChar w:fldCharType="begin"/>
    </w:r>
    <w:r w:rsidRPr="004E5A45">
      <w:rPr>
        <w:color w:val="FFFFFF" w:themeColor="background1"/>
        <w:sz w:val="16"/>
        <w:szCs w:val="16"/>
      </w:rPr>
      <w:instrText xml:space="preserve">PAGE  </w:instrText>
    </w:r>
    <w:r w:rsidRPr="009F2325">
      <w:rPr>
        <w:color w:val="FFFFFF" w:themeColor="background1"/>
        <w:sz w:val="16"/>
        <w:szCs w:val="16"/>
      </w:rPr>
      <w:fldChar w:fldCharType="separate"/>
    </w:r>
    <w:r w:rsidRPr="004E5A45">
      <w:rPr>
        <w:color w:val="FFFFFF" w:themeColor="background1"/>
        <w:sz w:val="16"/>
        <w:szCs w:val="16"/>
      </w:rPr>
      <w:t>13</w:t>
    </w:r>
    <w:r w:rsidRPr="009F2325">
      <w:rPr>
        <w:color w:val="FFFFFF" w:themeColor="background1"/>
        <w:sz w:val="16"/>
        <w:szCs w:val="16"/>
      </w:rPr>
      <w:fldChar w:fldCharType="end"/>
    </w:r>
  </w:p>
  <w:p w:rsidR="004E30B5" w:rsidRPr="004E5A45" w:rsidP="00FD5C5F" w14:paraId="030071E3" w14:textId="32F9C34C">
    <w:pPr>
      <w:framePr w:wrap="auto" w:vAnchor="margin" w:hAnchor="text" w:yAlign="inline"/>
      <w:ind w:left="1" w:firstLine="360"/>
      <w:jc w:val="center"/>
      <w:rPr>
        <w:sz w:val="16"/>
        <w:szCs w:val="16"/>
      </w:rPr>
    </w:pPr>
    <w:r w:rsidRPr="004E5A45">
      <w:rPr>
        <w:rFonts w:cs="Arial"/>
        <w:noProof/>
        <w:sz w:val="13"/>
        <w:szCs w:val="13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-450125</wp:posOffset>
              </wp:positionH>
              <wp:positionV relativeFrom="paragraph">
                <wp:posOffset>3189060</wp:posOffset>
              </wp:positionV>
              <wp:extent cx="344030" cy="478971"/>
              <wp:effectExtent l="0" t="0" r="0" b="3810"/>
              <wp:wrapNone/>
              <wp:docPr id="14" name="Rectángul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>
                      <a:xfrm>
                        <a:off x="0" y="0"/>
                        <a:ext cx="344030" cy="478971"/>
                      </a:xfrm>
                      <a:prstGeom prst="rect">
                        <a:avLst/>
                      </a:prstGeom>
                      <a:solidFill>
                        <a:srgbClr val="D9B6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2FC1" w:rsidRPr="005E09BA" w:rsidP="00282FC1" w14:textId="0D111ADD">
                          <w:pPr>
                            <w:pStyle w:val="Header"/>
                            <w:jc w:val="center"/>
                            <w:rPr>
                              <w:szCs w:val="22"/>
                            </w:rPr>
                          </w:pPr>
                          <w:r w:rsidRPr="00540E23">
                            <w:rPr>
                              <w:szCs w:val="22"/>
                            </w:rPr>
                            <w:fldChar w:fldCharType="begin"/>
                          </w:r>
                          <w:r w:rsidRPr="00540E23">
                            <w:rPr>
                              <w:szCs w:val="22"/>
                            </w:rPr>
                            <w:instrText xml:space="preserve">PAGE  </w:instrText>
                          </w:r>
                          <w:r w:rsidRPr="00540E23">
                            <w:rPr>
                              <w:szCs w:val="22"/>
                            </w:rPr>
                            <w:fldChar w:fldCharType="separate"/>
                          </w:r>
                          <w:r w:rsidRPr="00540E23">
                            <w:rPr>
                              <w:szCs w:val="22"/>
                            </w:rPr>
                            <w:t>13</w:t>
                          </w:r>
                          <w:r w:rsidRPr="00540E23">
                            <w:rPr>
                              <w:szCs w:val="22"/>
                            </w:rPr>
                            <w:fldChar w:fldCharType="end"/>
                          </w:r>
                          <w:r w:rsidR="004E5A4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60" cy="417195"/>
                                <wp:effectExtent l="0" t="0" r="2540" b="1905"/>
                                <wp:docPr id="565968338" name="Gráfico 14840844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968338" name="Gráfico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20000"/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060" cy="417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ángulo 14" o:spid="_x0000_s2054" type="#_x0000_t202" style="width:27.09pt;height:37.71pt;margin-top:251.11pt;margin-left:-35.44pt;mso-height-percent:0;mso-height-relative:margin;mso-wrap-distance-bottom:0;mso-wrap-distance-left:9pt;mso-wrap-distance-right:9pt;mso-wrap-distance-top:0;position:absolute;v-text-anchor:middle;z-index:251658240" fillcolor="#d9b653" stroked="f" strokecolor="#385d8a" strokeweight="2pt">
              <o:lock v:ext="edit" aspectratio="t"/>
              <v:textbox inset="0,2.83pt,0,0">
                <w:txbxContent>
                  <w:p w:rsidR="00282FC1" w:rsidRPr="005E09BA" w:rsidP="00282FC1" w14:paraId="67491D33" w14:textId="0D111ADD">
                    <w:pPr>
                      <w:pStyle w:val="Header"/>
                      <w:jc w:val="center"/>
                      <w:rPr>
                        <w:szCs w:val="22"/>
                      </w:rPr>
                    </w:pPr>
                    <w:r w:rsidRPr="00540E23">
                      <w:rPr>
                        <w:szCs w:val="22"/>
                      </w:rPr>
                      <w:fldChar w:fldCharType="begin"/>
                    </w:r>
                    <w:r w:rsidRPr="00540E23">
                      <w:rPr>
                        <w:szCs w:val="22"/>
                      </w:rPr>
                      <w:instrText xml:space="preserve">PAGE  </w:instrText>
                    </w:r>
                    <w:r w:rsidRPr="00540E23">
                      <w:rPr>
                        <w:szCs w:val="22"/>
                      </w:rPr>
                      <w:fldChar w:fldCharType="separate"/>
                    </w:r>
                    <w:r w:rsidRPr="00540E23">
                      <w:rPr>
                        <w:szCs w:val="22"/>
                      </w:rPr>
                      <w:t>13</w:t>
                    </w:r>
                    <w:r w:rsidRPr="00540E23">
                      <w:rPr>
                        <w:szCs w:val="22"/>
                      </w:rPr>
                      <w:fldChar w:fldCharType="end"/>
                    </w:r>
                    <w:drawing>
                      <wp:inline distT="0" distB="0" distL="0" distR="0">
                        <wp:extent cx="226060" cy="417195"/>
                        <wp:effectExtent l="0" t="0" r="2540" b="1905"/>
                        <wp:docPr id="1484084422" name="Gráfico 1484084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084422" name="Gráfico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20000"/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41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4E5A45" w:rsidR="004E5A45">
      <w:rPr>
        <w:sz w:val="13"/>
        <w:szCs w:val="13"/>
      </w:rPr>
      <w:t>C/VALDREDO Nº1 33401 AVILÉS ASTURIAS</w:t>
    </w:r>
    <w:r w:rsidR="004E5A45">
      <w:rPr>
        <w:sz w:val="13"/>
        <w:szCs w:val="13"/>
      </w:rPr>
      <w:t xml:space="preserve"> TFNO. 985 56 47 64 </w:t>
    </w:r>
    <w:r w:rsidR="004E5A45">
      <w:t xml:space="preserve"> </w:t>
    </w:r>
    <w:hyperlink r:id="rId3" w:history="1">
      <w:r w:rsidRPr="004E5A45" w:rsidR="004E30B5">
        <w:rPr>
          <w:rStyle w:val="Hyperlink"/>
          <w:sz w:val="16"/>
          <w:szCs w:val="16"/>
        </w:rPr>
        <w:t>sancrist@educastur.org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5A296371" w14:textId="77777777">
    <w:pPr>
      <w:pStyle w:val="Footer"/>
      <w:framePr w:wrap="around" w:hAnchor="page" w:x="1223" w:y="-9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FD5C5F" w14:paraId="272DA84A" w14:textId="21283CC4">
    <w:pPr>
      <w:pStyle w:val="Header"/>
      <w:framePr w:wrap="auto" w:vAnchor="margin" w:hAnchor="text" w:yAlign="inline"/>
      <w:jc w:val="center"/>
      <w:rPr>
        <w:rFonts w:cs="Arial"/>
      </w:rPr>
    </w:pPr>
    <w:r>
      <w:rPr>
        <w:rFonts w:ascii="Open Sans" w:hAnsi="Open Sans"/>
        <w:b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5301983</wp:posOffset>
          </wp:positionH>
          <wp:positionV relativeFrom="paragraph">
            <wp:posOffset>-635</wp:posOffset>
          </wp:positionV>
          <wp:extent cx="913365" cy="694040"/>
          <wp:effectExtent l="0" t="0" r="1270" b="5080"/>
          <wp:wrapNone/>
          <wp:docPr id="3" name="Imagen 2" descr="Macintosh HD:Users:laiacs:Desktop:xeauc:LogoRedP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cintosh HD:Users:laiacs:Desktop:xeauc:LogoRedPe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365" cy="69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2508757</wp:posOffset>
          </wp:positionH>
          <wp:positionV relativeFrom="page">
            <wp:posOffset>2134726</wp:posOffset>
          </wp:positionV>
          <wp:extent cx="2257200" cy="4168800"/>
          <wp:effectExtent l="0" t="0" r="3810" b="0"/>
          <wp:wrapNone/>
          <wp:docPr id="1995040009" name="Gráfico 19950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40009" name="Gráfico 1"/>
                  <pic:cNvPicPr/>
                </pic:nvPicPr>
                <pic:blipFill>
                  <a:blip xmlns:r="http://schemas.openxmlformats.org/officeDocument/2006/relationships" r:embed="rId2">
                    <a:alphaModFix amt="20000"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1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D39" w:rsidR="007757E7">
      <w:rPr>
        <w:rFonts w:cs="Arial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-1264910</wp:posOffset>
              </wp:positionH>
              <wp:positionV relativeFrom="paragraph">
                <wp:posOffset>-242080</wp:posOffset>
              </wp:positionV>
              <wp:extent cx="445135" cy="10723295"/>
              <wp:effectExtent l="0" t="0" r="0" b="0"/>
              <wp:wrapNone/>
              <wp:docPr id="24" name="Grupo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45135" cy="10723295"/>
                        <a:chOff x="0" y="-30435"/>
                        <a:chExt cx="445478" cy="6888433"/>
                      </a:xfrm>
                    </wpg:grpSpPr>
                    <wps:wsp xmlns:wps="http://schemas.microsoft.com/office/word/2010/wordprocessingShape">
                      <wps:cNvPr id="25" name="Rectángulo 25"/>
                      <wps:cNvSpPr/>
                      <wps:spPr>
                        <a:xfrm>
                          <a:off x="1" y="-30435"/>
                          <a:ext cx="445477" cy="5141554"/>
                        </a:xfrm>
                        <a:prstGeom prst="rect">
                          <a:avLst/>
                        </a:prstGeom>
                        <a:solidFill>
                          <a:srgbClr val="88B24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6" name="Rectángulo 26"/>
                      <wps:cNvSpPr/>
                      <wps:spPr>
                        <a:xfrm>
                          <a:off x="1" y="5111261"/>
                          <a:ext cx="445477" cy="668216"/>
                        </a:xfrm>
                        <a:prstGeom prst="rect">
                          <a:avLst/>
                        </a:prstGeom>
                        <a:solidFill>
                          <a:srgbClr val="ECCA5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7" name="Rectángulo 27"/>
                      <wps:cNvSpPr/>
                      <wps:spPr>
                        <a:xfrm>
                          <a:off x="0" y="5650522"/>
                          <a:ext cx="445477" cy="797171"/>
                        </a:xfrm>
                        <a:prstGeom prst="rect">
                          <a:avLst/>
                        </a:prstGeom>
                        <a:solidFill>
                          <a:srgbClr val="4E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8" name="Rectángulo 28"/>
                      <wps:cNvSpPr/>
                      <wps:spPr>
                        <a:xfrm>
                          <a:off x="1" y="6447693"/>
                          <a:ext cx="445477" cy="4103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9" o:spid="_x0000_s2049" style="width:35.05pt;height:844.35pt;margin-top:-19.06pt;margin-left:-99.6pt;mso-height-percent:0;mso-height-relative:margin;mso-wrap-distance-bottom:0;mso-wrap-distance-left:9pt;mso-wrap-distance-right:9pt;mso-wrap-distance-top:0;position:absolute;z-index:-251658240" coordorigin="0,-95" coordsize="21600,21600">
              <v:rect id="_x0000_s2050" style="width:21600;height:16122;left:0;mso-wrap-style:none;position:absolute;top:-95;v-text-anchor:middle" fillcolor="#88b246" stroked="f"/>
              <v:rect id="_x0000_s2051" style="width:21600;height:2095;left:0;mso-wrap-style:none;position:absolute;top:16027;v-text-anchor:middle" fillcolor="#ecca5f" stroked="f"/>
              <v:rect id="_x0000_s2052" style="width:21600;height:2500;mso-wrap-style:none;position:absolute;top:17718;v-text-anchor:middle" fillcolor="#4e81bd" stroked="f" strokecolor="#385d8a" strokeweight="2pt"/>
              <v:rect id="_x0000_s2053" style="width:21600;height:1287;left:0;mso-wrap-style:none;position:absolute;top:20218;v-text-anchor:middle" fillcolor="#c0504d" stroked="f" strokecolor="#385d8a" strokeweight="2pt"/>
            </v:group>
          </w:pict>
        </mc:Fallback>
      </mc:AlternateContent>
    </w:r>
    <w:r w:rsidR="007757E7">
      <w:rPr>
        <w:rFonts w:cs="Arial"/>
        <w:noProof/>
        <w:lang w:eastAsia="es-ES"/>
      </w:rPr>
      <w:drawing>
        <wp:inline distT="0" distB="0" distL="0" distR="0">
          <wp:extent cx="1863725" cy="786765"/>
          <wp:effectExtent l="0" t="0" r="0" b="635"/>
          <wp:docPr id="157787670" name="Imagen 157787670" descr="/Users/rubenvelascofernandez/Desktop/Captura de pantalla 2018-09-03 a las 13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7670" name="Imagen 7" descr="/Users/rubenvelascofernandez/Desktop/Captura de pantalla 2018-09-03 a las 13.00.0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1B3CAE17" w14:textId="77777777">
    <w:pPr>
      <w:pStyle w:val="Header"/>
      <w:framePr w:wrap="around" w:hAnchor="page" w:x="1223" w:y="-9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hybridMultilevel"/>
    <w:tmpl w:val="B37072E2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88"/>
    <w:multiLevelType w:val="hybridMultilevel"/>
    <w:tmpl w:val="68B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1"/>
    <w:multiLevelType w:val="hybrid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2"/>
    <w:multiLevelType w:val="hybrid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hybridMultilevel"/>
    <w:tmpl w:val="00000003"/>
    <w:name w:val="WW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hybridMultilevel"/>
    <w:tmpl w:val="00000007"/>
    <w:name w:val="WWNum66"/>
    <w:lvl w:ilvl="0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5E3DAB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81BCE"/>
    <w:multiLevelType w:val="hybridMultilevel"/>
    <w:tmpl w:val="0B54F52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0F5854F9"/>
    <w:multiLevelType w:val="hybridMultilevel"/>
    <w:tmpl w:val="D0169B1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A2EF7"/>
    <w:multiLevelType w:val="hybridMultilevel"/>
    <w:tmpl w:val="FFFFFFFF"/>
    <w:styleLink w:val="List1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0">
    <w:nsid w:val="1C953E79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C76"/>
    <w:multiLevelType w:val="hybridMultilevel"/>
    <w:tmpl w:val="FFFFFFFF"/>
    <w:styleLink w:val="List0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2">
    <w:nsid w:val="46BC58E6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392"/>
    <w:multiLevelType w:val="hybridMultilevel"/>
    <w:tmpl w:val="B55E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B65A4"/>
    <w:multiLevelType w:val="hybridMultilevel"/>
    <w:tmpl w:val="136673EA"/>
    <w:lvl w:ilvl="0">
      <w:start w:val="1"/>
      <w:numFmt w:val="bullet"/>
      <w:pStyle w:val="ListNumber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D8C3277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6398">
    <w:abstractNumId w:val="1"/>
  </w:num>
  <w:num w:numId="2" w16cid:durableId="1918048184">
    <w:abstractNumId w:val="0"/>
  </w:num>
  <w:num w:numId="3" w16cid:durableId="1604797647">
    <w:abstractNumId w:val="14"/>
  </w:num>
  <w:num w:numId="4" w16cid:durableId="2014069453">
    <w:abstractNumId w:val="9"/>
  </w:num>
  <w:num w:numId="5" w16cid:durableId="113377509">
    <w:abstractNumId w:val="11"/>
  </w:num>
  <w:num w:numId="6" w16cid:durableId="1136727247">
    <w:abstractNumId w:val="13"/>
  </w:num>
  <w:num w:numId="7" w16cid:durableId="1655913087">
    <w:abstractNumId w:val="8"/>
  </w:num>
  <w:num w:numId="8" w16cid:durableId="619070747">
    <w:abstractNumId w:val="10"/>
  </w:num>
  <w:num w:numId="9" w16cid:durableId="1898082045">
    <w:abstractNumId w:val="6"/>
  </w:num>
  <w:num w:numId="10" w16cid:durableId="783304368">
    <w:abstractNumId w:val="15"/>
  </w:num>
  <w:num w:numId="11" w16cid:durableId="261882061">
    <w:abstractNumId w:val="12"/>
  </w:num>
  <w:num w:numId="12" w16cid:durableId="5839984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65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0"/>
  <w:defaultTableStyle w:val="ListTable3Accent2"/>
  <w:hyphenationZone w:val="425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C"/>
    <w:rsid w:val="00000ED4"/>
    <w:rsid w:val="0000362B"/>
    <w:rsid w:val="00004198"/>
    <w:rsid w:val="00004EF1"/>
    <w:rsid w:val="000052A6"/>
    <w:rsid w:val="000058A8"/>
    <w:rsid w:val="000133AB"/>
    <w:rsid w:val="00021A28"/>
    <w:rsid w:val="00024915"/>
    <w:rsid w:val="00030DCE"/>
    <w:rsid w:val="00035B24"/>
    <w:rsid w:val="000435A1"/>
    <w:rsid w:val="00044965"/>
    <w:rsid w:val="0004574A"/>
    <w:rsid w:val="000463A9"/>
    <w:rsid w:val="00050100"/>
    <w:rsid w:val="00050875"/>
    <w:rsid w:val="00051C3C"/>
    <w:rsid w:val="00051D9D"/>
    <w:rsid w:val="000567CF"/>
    <w:rsid w:val="00057913"/>
    <w:rsid w:val="0006124C"/>
    <w:rsid w:val="00063883"/>
    <w:rsid w:val="00065F79"/>
    <w:rsid w:val="0007245E"/>
    <w:rsid w:val="00075EBA"/>
    <w:rsid w:val="000763E2"/>
    <w:rsid w:val="00080A14"/>
    <w:rsid w:val="000830E3"/>
    <w:rsid w:val="000834C9"/>
    <w:rsid w:val="00092465"/>
    <w:rsid w:val="0009571E"/>
    <w:rsid w:val="00097353"/>
    <w:rsid w:val="000A18EB"/>
    <w:rsid w:val="000A786A"/>
    <w:rsid w:val="000B2307"/>
    <w:rsid w:val="000B49FC"/>
    <w:rsid w:val="000B50AF"/>
    <w:rsid w:val="000B774B"/>
    <w:rsid w:val="000B7F1A"/>
    <w:rsid w:val="000C18EC"/>
    <w:rsid w:val="000C1F1D"/>
    <w:rsid w:val="000C391C"/>
    <w:rsid w:val="000C3DE4"/>
    <w:rsid w:val="000C4232"/>
    <w:rsid w:val="000C6482"/>
    <w:rsid w:val="000C72E1"/>
    <w:rsid w:val="000E26E1"/>
    <w:rsid w:val="000E4902"/>
    <w:rsid w:val="000E6ACF"/>
    <w:rsid w:val="000F0145"/>
    <w:rsid w:val="001004B6"/>
    <w:rsid w:val="00107863"/>
    <w:rsid w:val="001108F7"/>
    <w:rsid w:val="0011099A"/>
    <w:rsid w:val="001118EF"/>
    <w:rsid w:val="00111B5D"/>
    <w:rsid w:val="00114994"/>
    <w:rsid w:val="0011971B"/>
    <w:rsid w:val="00121C40"/>
    <w:rsid w:val="001275D1"/>
    <w:rsid w:val="001302DA"/>
    <w:rsid w:val="00130437"/>
    <w:rsid w:val="0013086B"/>
    <w:rsid w:val="00134513"/>
    <w:rsid w:val="001363BB"/>
    <w:rsid w:val="0014250F"/>
    <w:rsid w:val="001425AD"/>
    <w:rsid w:val="00142EC3"/>
    <w:rsid w:val="00143A4D"/>
    <w:rsid w:val="001468EC"/>
    <w:rsid w:val="00147E2F"/>
    <w:rsid w:val="00150124"/>
    <w:rsid w:val="0017228B"/>
    <w:rsid w:val="00196BA5"/>
    <w:rsid w:val="00197E7A"/>
    <w:rsid w:val="001A47BB"/>
    <w:rsid w:val="001A4FB7"/>
    <w:rsid w:val="001A70F8"/>
    <w:rsid w:val="001B1742"/>
    <w:rsid w:val="001B29E7"/>
    <w:rsid w:val="001B60C6"/>
    <w:rsid w:val="001C35B1"/>
    <w:rsid w:val="001C604B"/>
    <w:rsid w:val="001C6BD2"/>
    <w:rsid w:val="001D17BB"/>
    <w:rsid w:val="001D6DA6"/>
    <w:rsid w:val="001E1290"/>
    <w:rsid w:val="001E31D9"/>
    <w:rsid w:val="001E4DD0"/>
    <w:rsid w:val="001F0C15"/>
    <w:rsid w:val="001F1B24"/>
    <w:rsid w:val="001F3010"/>
    <w:rsid w:val="001F37AF"/>
    <w:rsid w:val="00202124"/>
    <w:rsid w:val="002025E3"/>
    <w:rsid w:val="0020667D"/>
    <w:rsid w:val="002100A2"/>
    <w:rsid w:val="002136CE"/>
    <w:rsid w:val="00215A6C"/>
    <w:rsid w:val="00216680"/>
    <w:rsid w:val="00217C44"/>
    <w:rsid w:val="00222065"/>
    <w:rsid w:val="00224606"/>
    <w:rsid w:val="0022527F"/>
    <w:rsid w:val="002267B3"/>
    <w:rsid w:val="002316D5"/>
    <w:rsid w:val="00231D89"/>
    <w:rsid w:val="002372B3"/>
    <w:rsid w:val="002409F9"/>
    <w:rsid w:val="002478BE"/>
    <w:rsid w:val="0025132F"/>
    <w:rsid w:val="00251D97"/>
    <w:rsid w:val="00251E42"/>
    <w:rsid w:val="00253104"/>
    <w:rsid w:val="002535BF"/>
    <w:rsid w:val="00253E7E"/>
    <w:rsid w:val="002608FB"/>
    <w:rsid w:val="00261925"/>
    <w:rsid w:val="00261F48"/>
    <w:rsid w:val="002637F6"/>
    <w:rsid w:val="00265820"/>
    <w:rsid w:val="00271A12"/>
    <w:rsid w:val="00272ABD"/>
    <w:rsid w:val="00275A5C"/>
    <w:rsid w:val="00281B59"/>
    <w:rsid w:val="00282FC1"/>
    <w:rsid w:val="00283712"/>
    <w:rsid w:val="00283835"/>
    <w:rsid w:val="00287BF4"/>
    <w:rsid w:val="00292870"/>
    <w:rsid w:val="00296A9A"/>
    <w:rsid w:val="002A3C79"/>
    <w:rsid w:val="002B1090"/>
    <w:rsid w:val="002B3375"/>
    <w:rsid w:val="002B5C39"/>
    <w:rsid w:val="002B62A0"/>
    <w:rsid w:val="002C1E52"/>
    <w:rsid w:val="002C5F82"/>
    <w:rsid w:val="002C6368"/>
    <w:rsid w:val="002D0D39"/>
    <w:rsid w:val="002D31D2"/>
    <w:rsid w:val="002D56CD"/>
    <w:rsid w:val="002E2EB4"/>
    <w:rsid w:val="002E5311"/>
    <w:rsid w:val="002E59D5"/>
    <w:rsid w:val="002E6F6F"/>
    <w:rsid w:val="002F1561"/>
    <w:rsid w:val="002F1DDC"/>
    <w:rsid w:val="002F30C0"/>
    <w:rsid w:val="002F4760"/>
    <w:rsid w:val="002F77E4"/>
    <w:rsid w:val="002F7936"/>
    <w:rsid w:val="00307A96"/>
    <w:rsid w:val="00307EAA"/>
    <w:rsid w:val="00317829"/>
    <w:rsid w:val="0032056E"/>
    <w:rsid w:val="0032091B"/>
    <w:rsid w:val="003222AF"/>
    <w:rsid w:val="00324376"/>
    <w:rsid w:val="00326DFC"/>
    <w:rsid w:val="00327079"/>
    <w:rsid w:val="00327851"/>
    <w:rsid w:val="00327EEE"/>
    <w:rsid w:val="00330022"/>
    <w:rsid w:val="00337513"/>
    <w:rsid w:val="0034387F"/>
    <w:rsid w:val="00343F10"/>
    <w:rsid w:val="003444CD"/>
    <w:rsid w:val="00346A2F"/>
    <w:rsid w:val="00357B7B"/>
    <w:rsid w:val="00357EBE"/>
    <w:rsid w:val="003611D6"/>
    <w:rsid w:val="00363313"/>
    <w:rsid w:val="003641B9"/>
    <w:rsid w:val="003707DB"/>
    <w:rsid w:val="00373578"/>
    <w:rsid w:val="00374591"/>
    <w:rsid w:val="00374F6A"/>
    <w:rsid w:val="00377E29"/>
    <w:rsid w:val="003811A1"/>
    <w:rsid w:val="00381E9A"/>
    <w:rsid w:val="00387885"/>
    <w:rsid w:val="003908E3"/>
    <w:rsid w:val="003922D1"/>
    <w:rsid w:val="00397C8C"/>
    <w:rsid w:val="003A0070"/>
    <w:rsid w:val="003A2384"/>
    <w:rsid w:val="003B3B6A"/>
    <w:rsid w:val="003C1B13"/>
    <w:rsid w:val="003C3594"/>
    <w:rsid w:val="003C6110"/>
    <w:rsid w:val="003D0475"/>
    <w:rsid w:val="003E0224"/>
    <w:rsid w:val="003E0523"/>
    <w:rsid w:val="003F3CB7"/>
    <w:rsid w:val="003F79BC"/>
    <w:rsid w:val="004023E3"/>
    <w:rsid w:val="004034EC"/>
    <w:rsid w:val="004142B5"/>
    <w:rsid w:val="004156D2"/>
    <w:rsid w:val="00415DB1"/>
    <w:rsid w:val="00420502"/>
    <w:rsid w:val="00435C24"/>
    <w:rsid w:val="0043741D"/>
    <w:rsid w:val="00437A26"/>
    <w:rsid w:val="00442622"/>
    <w:rsid w:val="0044332C"/>
    <w:rsid w:val="00443678"/>
    <w:rsid w:val="0044418F"/>
    <w:rsid w:val="004448FC"/>
    <w:rsid w:val="0044511B"/>
    <w:rsid w:val="0045121A"/>
    <w:rsid w:val="004528CB"/>
    <w:rsid w:val="00454B2A"/>
    <w:rsid w:val="004553CB"/>
    <w:rsid w:val="00456A8A"/>
    <w:rsid w:val="00456AFD"/>
    <w:rsid w:val="004577A1"/>
    <w:rsid w:val="00463554"/>
    <w:rsid w:val="0046539B"/>
    <w:rsid w:val="004714A8"/>
    <w:rsid w:val="0047378F"/>
    <w:rsid w:val="004802B0"/>
    <w:rsid w:val="00482EF0"/>
    <w:rsid w:val="00484949"/>
    <w:rsid w:val="00484D23"/>
    <w:rsid w:val="00484ECA"/>
    <w:rsid w:val="0048573E"/>
    <w:rsid w:val="00487067"/>
    <w:rsid w:val="00490C2A"/>
    <w:rsid w:val="00490D01"/>
    <w:rsid w:val="00490D6C"/>
    <w:rsid w:val="00494C95"/>
    <w:rsid w:val="004950AD"/>
    <w:rsid w:val="00497E4E"/>
    <w:rsid w:val="004A449B"/>
    <w:rsid w:val="004A520D"/>
    <w:rsid w:val="004B1A61"/>
    <w:rsid w:val="004C1E30"/>
    <w:rsid w:val="004C5F7A"/>
    <w:rsid w:val="004C7321"/>
    <w:rsid w:val="004D4711"/>
    <w:rsid w:val="004D5A79"/>
    <w:rsid w:val="004E30B5"/>
    <w:rsid w:val="004E52D3"/>
    <w:rsid w:val="004E5725"/>
    <w:rsid w:val="004E5A45"/>
    <w:rsid w:val="004F1617"/>
    <w:rsid w:val="00500656"/>
    <w:rsid w:val="00502196"/>
    <w:rsid w:val="005021A1"/>
    <w:rsid w:val="00502EF5"/>
    <w:rsid w:val="00507124"/>
    <w:rsid w:val="005071B9"/>
    <w:rsid w:val="00507E38"/>
    <w:rsid w:val="00517DF6"/>
    <w:rsid w:val="00522E81"/>
    <w:rsid w:val="00531296"/>
    <w:rsid w:val="00532845"/>
    <w:rsid w:val="00533179"/>
    <w:rsid w:val="00534AEC"/>
    <w:rsid w:val="00540E23"/>
    <w:rsid w:val="00543F96"/>
    <w:rsid w:val="005457E8"/>
    <w:rsid w:val="00545A05"/>
    <w:rsid w:val="00547552"/>
    <w:rsid w:val="005529B1"/>
    <w:rsid w:val="005535E3"/>
    <w:rsid w:val="00554A00"/>
    <w:rsid w:val="005620CF"/>
    <w:rsid w:val="00564C48"/>
    <w:rsid w:val="00570320"/>
    <w:rsid w:val="00571F74"/>
    <w:rsid w:val="00572702"/>
    <w:rsid w:val="00584486"/>
    <w:rsid w:val="005945E1"/>
    <w:rsid w:val="005A108A"/>
    <w:rsid w:val="005A5C86"/>
    <w:rsid w:val="005A6171"/>
    <w:rsid w:val="005A7824"/>
    <w:rsid w:val="005A7D37"/>
    <w:rsid w:val="005B259D"/>
    <w:rsid w:val="005B284A"/>
    <w:rsid w:val="005B5AA6"/>
    <w:rsid w:val="005C6F8A"/>
    <w:rsid w:val="005D0299"/>
    <w:rsid w:val="005D4A2F"/>
    <w:rsid w:val="005D50E6"/>
    <w:rsid w:val="005D6058"/>
    <w:rsid w:val="005D7151"/>
    <w:rsid w:val="005E09BA"/>
    <w:rsid w:val="005E1DAE"/>
    <w:rsid w:val="005F5B50"/>
    <w:rsid w:val="005F79C5"/>
    <w:rsid w:val="00611163"/>
    <w:rsid w:val="006113BD"/>
    <w:rsid w:val="00611DEB"/>
    <w:rsid w:val="0061218C"/>
    <w:rsid w:val="006129BD"/>
    <w:rsid w:val="006200AF"/>
    <w:rsid w:val="0062060C"/>
    <w:rsid w:val="00620C6E"/>
    <w:rsid w:val="00623E47"/>
    <w:rsid w:val="00627A37"/>
    <w:rsid w:val="0063077F"/>
    <w:rsid w:val="00630C81"/>
    <w:rsid w:val="00631BF7"/>
    <w:rsid w:val="00632F63"/>
    <w:rsid w:val="00640DE5"/>
    <w:rsid w:val="00641CB2"/>
    <w:rsid w:val="00643B82"/>
    <w:rsid w:val="0064469F"/>
    <w:rsid w:val="00644DBC"/>
    <w:rsid w:val="006509A4"/>
    <w:rsid w:val="00654109"/>
    <w:rsid w:val="00660037"/>
    <w:rsid w:val="0066205A"/>
    <w:rsid w:val="006626D4"/>
    <w:rsid w:val="00666764"/>
    <w:rsid w:val="00670DAD"/>
    <w:rsid w:val="0067221A"/>
    <w:rsid w:val="006752F7"/>
    <w:rsid w:val="00675E0B"/>
    <w:rsid w:val="00677172"/>
    <w:rsid w:val="006775EA"/>
    <w:rsid w:val="006823CA"/>
    <w:rsid w:val="00682463"/>
    <w:rsid w:val="006826E0"/>
    <w:rsid w:val="00687ED4"/>
    <w:rsid w:val="00690BD4"/>
    <w:rsid w:val="0069392E"/>
    <w:rsid w:val="0069589F"/>
    <w:rsid w:val="0069617F"/>
    <w:rsid w:val="006973F8"/>
    <w:rsid w:val="006A32D7"/>
    <w:rsid w:val="006A56D1"/>
    <w:rsid w:val="006A6A10"/>
    <w:rsid w:val="006A6F76"/>
    <w:rsid w:val="006A7921"/>
    <w:rsid w:val="006B17A3"/>
    <w:rsid w:val="006B4D25"/>
    <w:rsid w:val="006B7A07"/>
    <w:rsid w:val="006B7CBC"/>
    <w:rsid w:val="006C338C"/>
    <w:rsid w:val="006C6EAE"/>
    <w:rsid w:val="006D0A95"/>
    <w:rsid w:val="006D18B4"/>
    <w:rsid w:val="006D29BD"/>
    <w:rsid w:val="006E21B1"/>
    <w:rsid w:val="006E2DD3"/>
    <w:rsid w:val="006E3C1C"/>
    <w:rsid w:val="006E5B42"/>
    <w:rsid w:val="006E5DF5"/>
    <w:rsid w:val="006F1811"/>
    <w:rsid w:val="006F4C46"/>
    <w:rsid w:val="00703CD4"/>
    <w:rsid w:val="007060A6"/>
    <w:rsid w:val="0071441F"/>
    <w:rsid w:val="007155E0"/>
    <w:rsid w:val="007206B1"/>
    <w:rsid w:val="007215C2"/>
    <w:rsid w:val="0072477C"/>
    <w:rsid w:val="007268E8"/>
    <w:rsid w:val="007323A7"/>
    <w:rsid w:val="00733606"/>
    <w:rsid w:val="00733F42"/>
    <w:rsid w:val="00737199"/>
    <w:rsid w:val="00737768"/>
    <w:rsid w:val="00741742"/>
    <w:rsid w:val="00743893"/>
    <w:rsid w:val="007451A4"/>
    <w:rsid w:val="007465D8"/>
    <w:rsid w:val="007471E5"/>
    <w:rsid w:val="00751629"/>
    <w:rsid w:val="007639CA"/>
    <w:rsid w:val="00766ACC"/>
    <w:rsid w:val="0076742B"/>
    <w:rsid w:val="00772305"/>
    <w:rsid w:val="00773FC0"/>
    <w:rsid w:val="007757E7"/>
    <w:rsid w:val="00781D20"/>
    <w:rsid w:val="00782816"/>
    <w:rsid w:val="00782C3E"/>
    <w:rsid w:val="007871ED"/>
    <w:rsid w:val="00791004"/>
    <w:rsid w:val="0079244A"/>
    <w:rsid w:val="00794486"/>
    <w:rsid w:val="00797460"/>
    <w:rsid w:val="00797742"/>
    <w:rsid w:val="007C22FB"/>
    <w:rsid w:val="007C3257"/>
    <w:rsid w:val="007C32F7"/>
    <w:rsid w:val="007E1DC6"/>
    <w:rsid w:val="007E47D6"/>
    <w:rsid w:val="007E6973"/>
    <w:rsid w:val="007F13A4"/>
    <w:rsid w:val="007F5A30"/>
    <w:rsid w:val="007F5A43"/>
    <w:rsid w:val="008006C3"/>
    <w:rsid w:val="00802D86"/>
    <w:rsid w:val="00803156"/>
    <w:rsid w:val="008049FE"/>
    <w:rsid w:val="008053D4"/>
    <w:rsid w:val="0081748D"/>
    <w:rsid w:val="008215DE"/>
    <w:rsid w:val="008237A6"/>
    <w:rsid w:val="0082440D"/>
    <w:rsid w:val="00824572"/>
    <w:rsid w:val="00830046"/>
    <w:rsid w:val="00831BEF"/>
    <w:rsid w:val="008347E3"/>
    <w:rsid w:val="008351CB"/>
    <w:rsid w:val="00836C6D"/>
    <w:rsid w:val="00837971"/>
    <w:rsid w:val="00840BB0"/>
    <w:rsid w:val="008459E9"/>
    <w:rsid w:val="00854875"/>
    <w:rsid w:val="008550B3"/>
    <w:rsid w:val="00856E5F"/>
    <w:rsid w:val="00861643"/>
    <w:rsid w:val="008625FE"/>
    <w:rsid w:val="00863D1B"/>
    <w:rsid w:val="00872D73"/>
    <w:rsid w:val="00876729"/>
    <w:rsid w:val="00876853"/>
    <w:rsid w:val="008820F9"/>
    <w:rsid w:val="008823AC"/>
    <w:rsid w:val="00882DB2"/>
    <w:rsid w:val="00882E22"/>
    <w:rsid w:val="0088400A"/>
    <w:rsid w:val="008848FF"/>
    <w:rsid w:val="00884EB0"/>
    <w:rsid w:val="008901EF"/>
    <w:rsid w:val="00894328"/>
    <w:rsid w:val="00894B03"/>
    <w:rsid w:val="00896747"/>
    <w:rsid w:val="0089708E"/>
    <w:rsid w:val="00897198"/>
    <w:rsid w:val="008976C2"/>
    <w:rsid w:val="008A2D11"/>
    <w:rsid w:val="008A6F57"/>
    <w:rsid w:val="008B08AD"/>
    <w:rsid w:val="008B29A2"/>
    <w:rsid w:val="008B2FCA"/>
    <w:rsid w:val="008B399A"/>
    <w:rsid w:val="008B3BF3"/>
    <w:rsid w:val="008B68F1"/>
    <w:rsid w:val="008B7381"/>
    <w:rsid w:val="008C1127"/>
    <w:rsid w:val="008C1245"/>
    <w:rsid w:val="008C12C9"/>
    <w:rsid w:val="008C3783"/>
    <w:rsid w:val="008C42AE"/>
    <w:rsid w:val="008C56BB"/>
    <w:rsid w:val="008C7C69"/>
    <w:rsid w:val="008D0F6C"/>
    <w:rsid w:val="008D1595"/>
    <w:rsid w:val="008D179C"/>
    <w:rsid w:val="008D339A"/>
    <w:rsid w:val="008D37B2"/>
    <w:rsid w:val="008D4A4A"/>
    <w:rsid w:val="008D51F5"/>
    <w:rsid w:val="008E19B9"/>
    <w:rsid w:val="008E20EE"/>
    <w:rsid w:val="008E2E30"/>
    <w:rsid w:val="008E32CB"/>
    <w:rsid w:val="008E419F"/>
    <w:rsid w:val="008E5D0E"/>
    <w:rsid w:val="008F03DC"/>
    <w:rsid w:val="008F2407"/>
    <w:rsid w:val="008F3E39"/>
    <w:rsid w:val="008F7924"/>
    <w:rsid w:val="00902870"/>
    <w:rsid w:val="0092017B"/>
    <w:rsid w:val="00920B87"/>
    <w:rsid w:val="00920F14"/>
    <w:rsid w:val="009221F0"/>
    <w:rsid w:val="0092584A"/>
    <w:rsid w:val="00925AED"/>
    <w:rsid w:val="0093045C"/>
    <w:rsid w:val="0093179E"/>
    <w:rsid w:val="009334A9"/>
    <w:rsid w:val="00934767"/>
    <w:rsid w:val="00936B41"/>
    <w:rsid w:val="00940189"/>
    <w:rsid w:val="00947DAD"/>
    <w:rsid w:val="00948471"/>
    <w:rsid w:val="00950BCF"/>
    <w:rsid w:val="009513AF"/>
    <w:rsid w:val="009529DC"/>
    <w:rsid w:val="00952D59"/>
    <w:rsid w:val="0095360E"/>
    <w:rsid w:val="00957EB6"/>
    <w:rsid w:val="00957F55"/>
    <w:rsid w:val="00960EE7"/>
    <w:rsid w:val="009618AE"/>
    <w:rsid w:val="00962B28"/>
    <w:rsid w:val="00966867"/>
    <w:rsid w:val="00973467"/>
    <w:rsid w:val="00983635"/>
    <w:rsid w:val="00983BE8"/>
    <w:rsid w:val="00992420"/>
    <w:rsid w:val="00993B36"/>
    <w:rsid w:val="00994959"/>
    <w:rsid w:val="00995BEE"/>
    <w:rsid w:val="009A4810"/>
    <w:rsid w:val="009A54F5"/>
    <w:rsid w:val="009B2C66"/>
    <w:rsid w:val="009B3729"/>
    <w:rsid w:val="009B6CAA"/>
    <w:rsid w:val="009D116B"/>
    <w:rsid w:val="009D6287"/>
    <w:rsid w:val="009D7FB4"/>
    <w:rsid w:val="009E068A"/>
    <w:rsid w:val="009E0DFA"/>
    <w:rsid w:val="009E23EE"/>
    <w:rsid w:val="009E2C27"/>
    <w:rsid w:val="009E5A89"/>
    <w:rsid w:val="009E700C"/>
    <w:rsid w:val="009E7D74"/>
    <w:rsid w:val="009F2325"/>
    <w:rsid w:val="009F4EA4"/>
    <w:rsid w:val="009F65CF"/>
    <w:rsid w:val="00A007BA"/>
    <w:rsid w:val="00A02C28"/>
    <w:rsid w:val="00A05412"/>
    <w:rsid w:val="00A05DE9"/>
    <w:rsid w:val="00A06D6A"/>
    <w:rsid w:val="00A07254"/>
    <w:rsid w:val="00A0794D"/>
    <w:rsid w:val="00A07995"/>
    <w:rsid w:val="00A1524E"/>
    <w:rsid w:val="00A17896"/>
    <w:rsid w:val="00A21922"/>
    <w:rsid w:val="00A22303"/>
    <w:rsid w:val="00A2273E"/>
    <w:rsid w:val="00A2471B"/>
    <w:rsid w:val="00A24E43"/>
    <w:rsid w:val="00A27697"/>
    <w:rsid w:val="00A30577"/>
    <w:rsid w:val="00A33202"/>
    <w:rsid w:val="00A3567E"/>
    <w:rsid w:val="00A36EB1"/>
    <w:rsid w:val="00A372C2"/>
    <w:rsid w:val="00A37D41"/>
    <w:rsid w:val="00A436FF"/>
    <w:rsid w:val="00A44FCC"/>
    <w:rsid w:val="00A51D6A"/>
    <w:rsid w:val="00A55198"/>
    <w:rsid w:val="00A56C12"/>
    <w:rsid w:val="00A65638"/>
    <w:rsid w:val="00A67464"/>
    <w:rsid w:val="00A7302C"/>
    <w:rsid w:val="00A7762D"/>
    <w:rsid w:val="00A8261F"/>
    <w:rsid w:val="00A86346"/>
    <w:rsid w:val="00A86FAD"/>
    <w:rsid w:val="00A8775D"/>
    <w:rsid w:val="00A940D6"/>
    <w:rsid w:val="00A94539"/>
    <w:rsid w:val="00A95B3C"/>
    <w:rsid w:val="00A96F6E"/>
    <w:rsid w:val="00AA09C8"/>
    <w:rsid w:val="00AA3031"/>
    <w:rsid w:val="00AA3A6F"/>
    <w:rsid w:val="00AA4B96"/>
    <w:rsid w:val="00AA5DB2"/>
    <w:rsid w:val="00AB19AC"/>
    <w:rsid w:val="00AB773D"/>
    <w:rsid w:val="00AC1F8A"/>
    <w:rsid w:val="00AC30C2"/>
    <w:rsid w:val="00AC3532"/>
    <w:rsid w:val="00AC5756"/>
    <w:rsid w:val="00AC6AA4"/>
    <w:rsid w:val="00AD16F9"/>
    <w:rsid w:val="00AD557F"/>
    <w:rsid w:val="00AD6519"/>
    <w:rsid w:val="00AD7569"/>
    <w:rsid w:val="00AD7D8D"/>
    <w:rsid w:val="00AE062B"/>
    <w:rsid w:val="00AE0A86"/>
    <w:rsid w:val="00AE18B6"/>
    <w:rsid w:val="00AE56A4"/>
    <w:rsid w:val="00AE7B1C"/>
    <w:rsid w:val="00AF2E80"/>
    <w:rsid w:val="00AF6C1B"/>
    <w:rsid w:val="00B00C24"/>
    <w:rsid w:val="00B12E0B"/>
    <w:rsid w:val="00B13A49"/>
    <w:rsid w:val="00B14F34"/>
    <w:rsid w:val="00B17238"/>
    <w:rsid w:val="00B175F6"/>
    <w:rsid w:val="00B31569"/>
    <w:rsid w:val="00B324A7"/>
    <w:rsid w:val="00B44CDC"/>
    <w:rsid w:val="00B452E8"/>
    <w:rsid w:val="00B507B5"/>
    <w:rsid w:val="00B526E7"/>
    <w:rsid w:val="00B53A04"/>
    <w:rsid w:val="00B54316"/>
    <w:rsid w:val="00B63363"/>
    <w:rsid w:val="00B67C06"/>
    <w:rsid w:val="00B67C43"/>
    <w:rsid w:val="00B67E06"/>
    <w:rsid w:val="00B7023B"/>
    <w:rsid w:val="00B74246"/>
    <w:rsid w:val="00B75B12"/>
    <w:rsid w:val="00B765A2"/>
    <w:rsid w:val="00B77767"/>
    <w:rsid w:val="00B81F54"/>
    <w:rsid w:val="00B83849"/>
    <w:rsid w:val="00B84967"/>
    <w:rsid w:val="00B84CDE"/>
    <w:rsid w:val="00B85E37"/>
    <w:rsid w:val="00B86102"/>
    <w:rsid w:val="00B94858"/>
    <w:rsid w:val="00B97C33"/>
    <w:rsid w:val="00BA5972"/>
    <w:rsid w:val="00BB00DB"/>
    <w:rsid w:val="00BB4C3D"/>
    <w:rsid w:val="00BB5274"/>
    <w:rsid w:val="00BB776C"/>
    <w:rsid w:val="00BC1475"/>
    <w:rsid w:val="00BC1B9E"/>
    <w:rsid w:val="00BC47CE"/>
    <w:rsid w:val="00BD25F3"/>
    <w:rsid w:val="00BD29E0"/>
    <w:rsid w:val="00BD3069"/>
    <w:rsid w:val="00BD629B"/>
    <w:rsid w:val="00BE32E6"/>
    <w:rsid w:val="00BE51A6"/>
    <w:rsid w:val="00BE555B"/>
    <w:rsid w:val="00BE55E5"/>
    <w:rsid w:val="00BF1CF9"/>
    <w:rsid w:val="00BF3218"/>
    <w:rsid w:val="00BF514F"/>
    <w:rsid w:val="00BF6DA4"/>
    <w:rsid w:val="00C04C6D"/>
    <w:rsid w:val="00C06BA8"/>
    <w:rsid w:val="00C10CDD"/>
    <w:rsid w:val="00C12C1E"/>
    <w:rsid w:val="00C13DDD"/>
    <w:rsid w:val="00C1408E"/>
    <w:rsid w:val="00C14D2D"/>
    <w:rsid w:val="00C15AD9"/>
    <w:rsid w:val="00C1739B"/>
    <w:rsid w:val="00C2033C"/>
    <w:rsid w:val="00C21634"/>
    <w:rsid w:val="00C24E6D"/>
    <w:rsid w:val="00C30B4F"/>
    <w:rsid w:val="00C3159F"/>
    <w:rsid w:val="00C31BB5"/>
    <w:rsid w:val="00C341DC"/>
    <w:rsid w:val="00C34A86"/>
    <w:rsid w:val="00C35552"/>
    <w:rsid w:val="00C36A92"/>
    <w:rsid w:val="00C37220"/>
    <w:rsid w:val="00C41DE9"/>
    <w:rsid w:val="00C44AD5"/>
    <w:rsid w:val="00C44F57"/>
    <w:rsid w:val="00C4663A"/>
    <w:rsid w:val="00C46E38"/>
    <w:rsid w:val="00C478C4"/>
    <w:rsid w:val="00C50F36"/>
    <w:rsid w:val="00C61733"/>
    <w:rsid w:val="00C6259A"/>
    <w:rsid w:val="00C672EF"/>
    <w:rsid w:val="00C70192"/>
    <w:rsid w:val="00C70B68"/>
    <w:rsid w:val="00C713A3"/>
    <w:rsid w:val="00C738BD"/>
    <w:rsid w:val="00C73B55"/>
    <w:rsid w:val="00C8251F"/>
    <w:rsid w:val="00C84D29"/>
    <w:rsid w:val="00C8563A"/>
    <w:rsid w:val="00C87DD2"/>
    <w:rsid w:val="00C912EB"/>
    <w:rsid w:val="00C942C7"/>
    <w:rsid w:val="00CA1618"/>
    <w:rsid w:val="00CA20DB"/>
    <w:rsid w:val="00CA53A2"/>
    <w:rsid w:val="00CA7189"/>
    <w:rsid w:val="00CB0DAD"/>
    <w:rsid w:val="00CB14F2"/>
    <w:rsid w:val="00CB3606"/>
    <w:rsid w:val="00CB4300"/>
    <w:rsid w:val="00CB5530"/>
    <w:rsid w:val="00CB5D48"/>
    <w:rsid w:val="00CC0861"/>
    <w:rsid w:val="00CC285C"/>
    <w:rsid w:val="00CC2972"/>
    <w:rsid w:val="00CC337A"/>
    <w:rsid w:val="00CC3EC7"/>
    <w:rsid w:val="00CC63C6"/>
    <w:rsid w:val="00CD360C"/>
    <w:rsid w:val="00CD4337"/>
    <w:rsid w:val="00CD44A5"/>
    <w:rsid w:val="00CD64F7"/>
    <w:rsid w:val="00CD68DE"/>
    <w:rsid w:val="00CE37E4"/>
    <w:rsid w:val="00CE43DA"/>
    <w:rsid w:val="00CE5C16"/>
    <w:rsid w:val="00CEDBB5"/>
    <w:rsid w:val="00CF211A"/>
    <w:rsid w:val="00CF531D"/>
    <w:rsid w:val="00CF5831"/>
    <w:rsid w:val="00D01579"/>
    <w:rsid w:val="00D01BBA"/>
    <w:rsid w:val="00D02D2B"/>
    <w:rsid w:val="00D039E9"/>
    <w:rsid w:val="00D05101"/>
    <w:rsid w:val="00D05179"/>
    <w:rsid w:val="00D05D9A"/>
    <w:rsid w:val="00D10AC1"/>
    <w:rsid w:val="00D11FA8"/>
    <w:rsid w:val="00D15777"/>
    <w:rsid w:val="00D20352"/>
    <w:rsid w:val="00D203EC"/>
    <w:rsid w:val="00D213E2"/>
    <w:rsid w:val="00D26028"/>
    <w:rsid w:val="00D31B27"/>
    <w:rsid w:val="00D42010"/>
    <w:rsid w:val="00D45836"/>
    <w:rsid w:val="00D5130C"/>
    <w:rsid w:val="00D5380D"/>
    <w:rsid w:val="00D5497F"/>
    <w:rsid w:val="00D55185"/>
    <w:rsid w:val="00D62147"/>
    <w:rsid w:val="00D7119D"/>
    <w:rsid w:val="00D72BD9"/>
    <w:rsid w:val="00D81ABF"/>
    <w:rsid w:val="00D81D52"/>
    <w:rsid w:val="00D81F3E"/>
    <w:rsid w:val="00D845D1"/>
    <w:rsid w:val="00D85012"/>
    <w:rsid w:val="00D90F69"/>
    <w:rsid w:val="00D93782"/>
    <w:rsid w:val="00D93A39"/>
    <w:rsid w:val="00D95B63"/>
    <w:rsid w:val="00D96967"/>
    <w:rsid w:val="00D978ED"/>
    <w:rsid w:val="00DA1BC5"/>
    <w:rsid w:val="00DA2EA1"/>
    <w:rsid w:val="00DA4873"/>
    <w:rsid w:val="00DA49BE"/>
    <w:rsid w:val="00DB00B8"/>
    <w:rsid w:val="00DB06D1"/>
    <w:rsid w:val="00DB08F0"/>
    <w:rsid w:val="00DB4CD6"/>
    <w:rsid w:val="00DC09E6"/>
    <w:rsid w:val="00DC51EB"/>
    <w:rsid w:val="00DC750A"/>
    <w:rsid w:val="00DD4497"/>
    <w:rsid w:val="00DD4A29"/>
    <w:rsid w:val="00DD50E2"/>
    <w:rsid w:val="00DE3B7F"/>
    <w:rsid w:val="00DE472E"/>
    <w:rsid w:val="00DE5A1F"/>
    <w:rsid w:val="00DF12A7"/>
    <w:rsid w:val="00DF3757"/>
    <w:rsid w:val="00DF4690"/>
    <w:rsid w:val="00DF7810"/>
    <w:rsid w:val="00E02C37"/>
    <w:rsid w:val="00E10F5A"/>
    <w:rsid w:val="00E126C6"/>
    <w:rsid w:val="00E16227"/>
    <w:rsid w:val="00E17775"/>
    <w:rsid w:val="00E20ACE"/>
    <w:rsid w:val="00E21D94"/>
    <w:rsid w:val="00E22F71"/>
    <w:rsid w:val="00E23FB9"/>
    <w:rsid w:val="00E26662"/>
    <w:rsid w:val="00E266C6"/>
    <w:rsid w:val="00E3084B"/>
    <w:rsid w:val="00E34187"/>
    <w:rsid w:val="00E34840"/>
    <w:rsid w:val="00E35536"/>
    <w:rsid w:val="00E42FB8"/>
    <w:rsid w:val="00E44784"/>
    <w:rsid w:val="00E4681D"/>
    <w:rsid w:val="00E504DE"/>
    <w:rsid w:val="00E51824"/>
    <w:rsid w:val="00E51BBD"/>
    <w:rsid w:val="00E527E8"/>
    <w:rsid w:val="00E540AD"/>
    <w:rsid w:val="00E5532C"/>
    <w:rsid w:val="00E55F41"/>
    <w:rsid w:val="00E5648A"/>
    <w:rsid w:val="00E56E63"/>
    <w:rsid w:val="00E603A0"/>
    <w:rsid w:val="00E63B7B"/>
    <w:rsid w:val="00E655EA"/>
    <w:rsid w:val="00E71370"/>
    <w:rsid w:val="00E9215C"/>
    <w:rsid w:val="00E95E74"/>
    <w:rsid w:val="00E968F3"/>
    <w:rsid w:val="00E96E0A"/>
    <w:rsid w:val="00EA048D"/>
    <w:rsid w:val="00EA32F4"/>
    <w:rsid w:val="00EA38DF"/>
    <w:rsid w:val="00EA4F93"/>
    <w:rsid w:val="00EA5544"/>
    <w:rsid w:val="00EA7B3C"/>
    <w:rsid w:val="00EB15B4"/>
    <w:rsid w:val="00EC097D"/>
    <w:rsid w:val="00EC13FC"/>
    <w:rsid w:val="00EC2348"/>
    <w:rsid w:val="00EC2A92"/>
    <w:rsid w:val="00ED2504"/>
    <w:rsid w:val="00ED6FB2"/>
    <w:rsid w:val="00EE2555"/>
    <w:rsid w:val="00EE7E77"/>
    <w:rsid w:val="00EF0487"/>
    <w:rsid w:val="00EF2F41"/>
    <w:rsid w:val="00EF5907"/>
    <w:rsid w:val="00EF777C"/>
    <w:rsid w:val="00EF7935"/>
    <w:rsid w:val="00EF7D51"/>
    <w:rsid w:val="00F00173"/>
    <w:rsid w:val="00F016E6"/>
    <w:rsid w:val="00F04846"/>
    <w:rsid w:val="00F14A10"/>
    <w:rsid w:val="00F35622"/>
    <w:rsid w:val="00F4068F"/>
    <w:rsid w:val="00F41ADD"/>
    <w:rsid w:val="00F42191"/>
    <w:rsid w:val="00F4565F"/>
    <w:rsid w:val="00F45EC8"/>
    <w:rsid w:val="00F4733F"/>
    <w:rsid w:val="00F47354"/>
    <w:rsid w:val="00F47B8C"/>
    <w:rsid w:val="00F51F64"/>
    <w:rsid w:val="00F52441"/>
    <w:rsid w:val="00F55220"/>
    <w:rsid w:val="00F56B2F"/>
    <w:rsid w:val="00F6031B"/>
    <w:rsid w:val="00F6487C"/>
    <w:rsid w:val="00F65238"/>
    <w:rsid w:val="00F747F1"/>
    <w:rsid w:val="00F76AF7"/>
    <w:rsid w:val="00F8069B"/>
    <w:rsid w:val="00F80AC0"/>
    <w:rsid w:val="00F82EC2"/>
    <w:rsid w:val="00F85A66"/>
    <w:rsid w:val="00F91AF5"/>
    <w:rsid w:val="00F930F9"/>
    <w:rsid w:val="00F969FB"/>
    <w:rsid w:val="00F97CDB"/>
    <w:rsid w:val="00FA62DD"/>
    <w:rsid w:val="00FA7623"/>
    <w:rsid w:val="00FB028D"/>
    <w:rsid w:val="00FB407C"/>
    <w:rsid w:val="00FB41A3"/>
    <w:rsid w:val="00FB70BA"/>
    <w:rsid w:val="00FC0C9E"/>
    <w:rsid w:val="00FC2406"/>
    <w:rsid w:val="00FD5C5F"/>
    <w:rsid w:val="00FE4529"/>
    <w:rsid w:val="00FE4B67"/>
    <w:rsid w:val="00FE5247"/>
    <w:rsid w:val="00FE7805"/>
    <w:rsid w:val="00FE7C76"/>
    <w:rsid w:val="00FE7E09"/>
    <w:rsid w:val="00FF3777"/>
    <w:rsid w:val="00FF49EE"/>
    <w:rsid w:val="00FF5061"/>
    <w:rsid w:val="00FF5505"/>
    <w:rsid w:val="00FF60F5"/>
    <w:rsid w:val="00FF67E4"/>
    <w:rsid w:val="014EBB8B"/>
    <w:rsid w:val="023AFE69"/>
    <w:rsid w:val="0274F53A"/>
    <w:rsid w:val="0364A717"/>
    <w:rsid w:val="038CB0E5"/>
    <w:rsid w:val="0391383E"/>
    <w:rsid w:val="039EFE49"/>
    <w:rsid w:val="03C517B6"/>
    <w:rsid w:val="03F3465B"/>
    <w:rsid w:val="04051A74"/>
    <w:rsid w:val="047EAF72"/>
    <w:rsid w:val="04E8CD83"/>
    <w:rsid w:val="05614ED7"/>
    <w:rsid w:val="05A50A3D"/>
    <w:rsid w:val="06106631"/>
    <w:rsid w:val="062E067C"/>
    <w:rsid w:val="064C9DBC"/>
    <w:rsid w:val="075BC9CB"/>
    <w:rsid w:val="076E24D5"/>
    <w:rsid w:val="076E4AE3"/>
    <w:rsid w:val="07766A3F"/>
    <w:rsid w:val="07EDDE63"/>
    <w:rsid w:val="093D0E68"/>
    <w:rsid w:val="09411E29"/>
    <w:rsid w:val="09E6AEBF"/>
    <w:rsid w:val="0A14CCDB"/>
    <w:rsid w:val="0A4C08C5"/>
    <w:rsid w:val="0A82DD7E"/>
    <w:rsid w:val="0AC65A8D"/>
    <w:rsid w:val="0B270811"/>
    <w:rsid w:val="0B47893B"/>
    <w:rsid w:val="0C252777"/>
    <w:rsid w:val="0C7F56A7"/>
    <w:rsid w:val="0CD18C79"/>
    <w:rsid w:val="0D9FAB23"/>
    <w:rsid w:val="0E394F9B"/>
    <w:rsid w:val="0E4B8069"/>
    <w:rsid w:val="0F09D04B"/>
    <w:rsid w:val="0F17D73F"/>
    <w:rsid w:val="0F474E4C"/>
    <w:rsid w:val="0F4C623C"/>
    <w:rsid w:val="0F8B3BCA"/>
    <w:rsid w:val="0FF1B0AD"/>
    <w:rsid w:val="1001744B"/>
    <w:rsid w:val="1001819D"/>
    <w:rsid w:val="104D5CA1"/>
    <w:rsid w:val="10924182"/>
    <w:rsid w:val="109EE1BF"/>
    <w:rsid w:val="113B04CD"/>
    <w:rsid w:val="11925C85"/>
    <w:rsid w:val="120A0E7A"/>
    <w:rsid w:val="121810B4"/>
    <w:rsid w:val="129B4BAA"/>
    <w:rsid w:val="12F5274C"/>
    <w:rsid w:val="12F9ADC4"/>
    <w:rsid w:val="12FD39F5"/>
    <w:rsid w:val="13994B15"/>
    <w:rsid w:val="150B05D6"/>
    <w:rsid w:val="163AF811"/>
    <w:rsid w:val="172A9635"/>
    <w:rsid w:val="17527FF9"/>
    <w:rsid w:val="183E686F"/>
    <w:rsid w:val="18551E99"/>
    <w:rsid w:val="193B0DA8"/>
    <w:rsid w:val="19679F55"/>
    <w:rsid w:val="19FBE381"/>
    <w:rsid w:val="1A58EDB4"/>
    <w:rsid w:val="1AA7910A"/>
    <w:rsid w:val="1B1F9DBC"/>
    <w:rsid w:val="1B4E3692"/>
    <w:rsid w:val="1B50C27B"/>
    <w:rsid w:val="1B5472FC"/>
    <w:rsid w:val="1B76C153"/>
    <w:rsid w:val="1BAA92E6"/>
    <w:rsid w:val="1BAE937F"/>
    <w:rsid w:val="1C655C01"/>
    <w:rsid w:val="1C7082D1"/>
    <w:rsid w:val="1CCD97BA"/>
    <w:rsid w:val="1DEE4E01"/>
    <w:rsid w:val="1E0A1607"/>
    <w:rsid w:val="1E707138"/>
    <w:rsid w:val="1E87FA1C"/>
    <w:rsid w:val="1ED7C31F"/>
    <w:rsid w:val="1F0992E2"/>
    <w:rsid w:val="1F1E65A5"/>
    <w:rsid w:val="20067AC6"/>
    <w:rsid w:val="20CF283F"/>
    <w:rsid w:val="20E0365A"/>
    <w:rsid w:val="218092DD"/>
    <w:rsid w:val="22580994"/>
    <w:rsid w:val="2270ADC5"/>
    <w:rsid w:val="227567A0"/>
    <w:rsid w:val="2296652C"/>
    <w:rsid w:val="22CD531F"/>
    <w:rsid w:val="22DD419E"/>
    <w:rsid w:val="22F36D77"/>
    <w:rsid w:val="23A3A14F"/>
    <w:rsid w:val="23F07654"/>
    <w:rsid w:val="246DCE2F"/>
    <w:rsid w:val="24966748"/>
    <w:rsid w:val="24AE5386"/>
    <w:rsid w:val="272A6A23"/>
    <w:rsid w:val="276FDDF7"/>
    <w:rsid w:val="28957606"/>
    <w:rsid w:val="294814B6"/>
    <w:rsid w:val="295FAB6F"/>
    <w:rsid w:val="2A4D192F"/>
    <w:rsid w:val="2AE0126B"/>
    <w:rsid w:val="2C5ACA77"/>
    <w:rsid w:val="2C7BCDDA"/>
    <w:rsid w:val="2CD61F5F"/>
    <w:rsid w:val="2D5A24CE"/>
    <w:rsid w:val="2DB4CF77"/>
    <w:rsid w:val="2DC0B501"/>
    <w:rsid w:val="2DCA101A"/>
    <w:rsid w:val="2E7AEF2B"/>
    <w:rsid w:val="2E9958C6"/>
    <w:rsid w:val="2EBC2774"/>
    <w:rsid w:val="2EFE168D"/>
    <w:rsid w:val="2F717C0E"/>
    <w:rsid w:val="2F92EE41"/>
    <w:rsid w:val="2FB7D34D"/>
    <w:rsid w:val="2FD6FFF3"/>
    <w:rsid w:val="31B4519B"/>
    <w:rsid w:val="31E4C65A"/>
    <w:rsid w:val="321DCB7A"/>
    <w:rsid w:val="3248CB0C"/>
    <w:rsid w:val="325B5479"/>
    <w:rsid w:val="326FB229"/>
    <w:rsid w:val="32A41F3C"/>
    <w:rsid w:val="32D48BA9"/>
    <w:rsid w:val="33414507"/>
    <w:rsid w:val="334FB40A"/>
    <w:rsid w:val="33856BAD"/>
    <w:rsid w:val="3390AEB1"/>
    <w:rsid w:val="3399EEEC"/>
    <w:rsid w:val="33B0AD7F"/>
    <w:rsid w:val="33E07115"/>
    <w:rsid w:val="33E6AE96"/>
    <w:rsid w:val="3452D3F2"/>
    <w:rsid w:val="348F3E75"/>
    <w:rsid w:val="34956D01"/>
    <w:rsid w:val="34AAC966"/>
    <w:rsid w:val="34C94C3A"/>
    <w:rsid w:val="34CE3D91"/>
    <w:rsid w:val="34D355B3"/>
    <w:rsid w:val="3540C71C"/>
    <w:rsid w:val="35536533"/>
    <w:rsid w:val="356A1092"/>
    <w:rsid w:val="356BA6E1"/>
    <w:rsid w:val="368910C0"/>
    <w:rsid w:val="36AF7D14"/>
    <w:rsid w:val="36EAFB50"/>
    <w:rsid w:val="36F38F73"/>
    <w:rsid w:val="375A1179"/>
    <w:rsid w:val="3772BA8B"/>
    <w:rsid w:val="3787B6AC"/>
    <w:rsid w:val="3813250D"/>
    <w:rsid w:val="3825FF56"/>
    <w:rsid w:val="382A8DF9"/>
    <w:rsid w:val="390C7337"/>
    <w:rsid w:val="39F2E6E1"/>
    <w:rsid w:val="3BADB0F6"/>
    <w:rsid w:val="3C00871C"/>
    <w:rsid w:val="3C21B372"/>
    <w:rsid w:val="3C62468D"/>
    <w:rsid w:val="3CA47503"/>
    <w:rsid w:val="3D0508F9"/>
    <w:rsid w:val="3E4CB7DE"/>
    <w:rsid w:val="3E641FF9"/>
    <w:rsid w:val="3E8A2274"/>
    <w:rsid w:val="3EA876EF"/>
    <w:rsid w:val="3EAB8322"/>
    <w:rsid w:val="3EE7911C"/>
    <w:rsid w:val="3FF39401"/>
    <w:rsid w:val="4004DA91"/>
    <w:rsid w:val="4030F117"/>
    <w:rsid w:val="40C2CA71"/>
    <w:rsid w:val="4130BFD0"/>
    <w:rsid w:val="41451BD5"/>
    <w:rsid w:val="41EC0B98"/>
    <w:rsid w:val="421A07DA"/>
    <w:rsid w:val="421A86D5"/>
    <w:rsid w:val="42D6CC79"/>
    <w:rsid w:val="42FF428A"/>
    <w:rsid w:val="4360DB5A"/>
    <w:rsid w:val="4373B8D2"/>
    <w:rsid w:val="4392584F"/>
    <w:rsid w:val="44AF6A3F"/>
    <w:rsid w:val="4572F1F5"/>
    <w:rsid w:val="461207F2"/>
    <w:rsid w:val="464D10AF"/>
    <w:rsid w:val="4689885E"/>
    <w:rsid w:val="481686E2"/>
    <w:rsid w:val="4823CAD4"/>
    <w:rsid w:val="487B36D2"/>
    <w:rsid w:val="488A006C"/>
    <w:rsid w:val="48A78D77"/>
    <w:rsid w:val="48EE68B1"/>
    <w:rsid w:val="490D3C42"/>
    <w:rsid w:val="494A5CBE"/>
    <w:rsid w:val="4968C601"/>
    <w:rsid w:val="49B8E487"/>
    <w:rsid w:val="4A3AEE80"/>
    <w:rsid w:val="4B2BFBDA"/>
    <w:rsid w:val="4BC2971D"/>
    <w:rsid w:val="4BC98E31"/>
    <w:rsid w:val="4C6B0EE9"/>
    <w:rsid w:val="4CA9634C"/>
    <w:rsid w:val="4CC93C8E"/>
    <w:rsid w:val="4D185869"/>
    <w:rsid w:val="4DA85228"/>
    <w:rsid w:val="4E022846"/>
    <w:rsid w:val="4E0FAB02"/>
    <w:rsid w:val="4E416A10"/>
    <w:rsid w:val="4E857A9C"/>
    <w:rsid w:val="4E9DB1E1"/>
    <w:rsid w:val="4F228747"/>
    <w:rsid w:val="4FCD90ED"/>
    <w:rsid w:val="502BC75A"/>
    <w:rsid w:val="508583EB"/>
    <w:rsid w:val="50B3C756"/>
    <w:rsid w:val="50E8D207"/>
    <w:rsid w:val="51010AB6"/>
    <w:rsid w:val="51021C74"/>
    <w:rsid w:val="510C4401"/>
    <w:rsid w:val="512BE5D2"/>
    <w:rsid w:val="516A8A72"/>
    <w:rsid w:val="5256D7E9"/>
    <w:rsid w:val="529F1BC5"/>
    <w:rsid w:val="52DD3725"/>
    <w:rsid w:val="5467D79A"/>
    <w:rsid w:val="54B1E31D"/>
    <w:rsid w:val="54CD3508"/>
    <w:rsid w:val="55473417"/>
    <w:rsid w:val="5600D5E7"/>
    <w:rsid w:val="563246C5"/>
    <w:rsid w:val="56BCF91F"/>
    <w:rsid w:val="56F7EE3E"/>
    <w:rsid w:val="5701D65F"/>
    <w:rsid w:val="57467F46"/>
    <w:rsid w:val="57BAC4F0"/>
    <w:rsid w:val="583E9F2C"/>
    <w:rsid w:val="5842D27B"/>
    <w:rsid w:val="58AD3F08"/>
    <w:rsid w:val="59275F2C"/>
    <w:rsid w:val="5968308C"/>
    <w:rsid w:val="5AA2B21D"/>
    <w:rsid w:val="5AB713A3"/>
    <w:rsid w:val="5B0BD261"/>
    <w:rsid w:val="5B21E651"/>
    <w:rsid w:val="5B9724D1"/>
    <w:rsid w:val="5B9C7AB0"/>
    <w:rsid w:val="5BBF2390"/>
    <w:rsid w:val="5C80DB04"/>
    <w:rsid w:val="5CB5E3FA"/>
    <w:rsid w:val="5DC732E2"/>
    <w:rsid w:val="5E2D5A82"/>
    <w:rsid w:val="5E9E7139"/>
    <w:rsid w:val="5EB12612"/>
    <w:rsid w:val="5ED26BF0"/>
    <w:rsid w:val="5F53C8A3"/>
    <w:rsid w:val="60788CE9"/>
    <w:rsid w:val="60A3F0A7"/>
    <w:rsid w:val="60EE7482"/>
    <w:rsid w:val="61D7FCE5"/>
    <w:rsid w:val="61FC3F61"/>
    <w:rsid w:val="62236526"/>
    <w:rsid w:val="626EC6D5"/>
    <w:rsid w:val="627AB8E7"/>
    <w:rsid w:val="629D52C0"/>
    <w:rsid w:val="633643C8"/>
    <w:rsid w:val="63AB95A4"/>
    <w:rsid w:val="63E4B84F"/>
    <w:rsid w:val="644E042E"/>
    <w:rsid w:val="649AA473"/>
    <w:rsid w:val="649E23DD"/>
    <w:rsid w:val="64DF9FC6"/>
    <w:rsid w:val="6556D067"/>
    <w:rsid w:val="65825EEC"/>
    <w:rsid w:val="65AD0600"/>
    <w:rsid w:val="65ED813F"/>
    <w:rsid w:val="6614F2F7"/>
    <w:rsid w:val="66863DE2"/>
    <w:rsid w:val="66C4ECF0"/>
    <w:rsid w:val="670E6558"/>
    <w:rsid w:val="67D0B2F2"/>
    <w:rsid w:val="67DAF101"/>
    <w:rsid w:val="67F7614F"/>
    <w:rsid w:val="688C53A4"/>
    <w:rsid w:val="6A2AA8CE"/>
    <w:rsid w:val="6A2E3A52"/>
    <w:rsid w:val="6A7F267D"/>
    <w:rsid w:val="6A858F45"/>
    <w:rsid w:val="6B0AD248"/>
    <w:rsid w:val="6B2AEFD7"/>
    <w:rsid w:val="6B9D7BC0"/>
    <w:rsid w:val="6C6172F0"/>
    <w:rsid w:val="6C8FAB1C"/>
    <w:rsid w:val="6CC5D421"/>
    <w:rsid w:val="6CC72AB7"/>
    <w:rsid w:val="6CE7E272"/>
    <w:rsid w:val="6D66E5E5"/>
    <w:rsid w:val="6DB92817"/>
    <w:rsid w:val="6DC9BE27"/>
    <w:rsid w:val="6DD8A6F0"/>
    <w:rsid w:val="6E9CC83A"/>
    <w:rsid w:val="6F0EAA09"/>
    <w:rsid w:val="6F24AFC2"/>
    <w:rsid w:val="6F585231"/>
    <w:rsid w:val="6FCDBB16"/>
    <w:rsid w:val="7023D69E"/>
    <w:rsid w:val="702A8DB0"/>
    <w:rsid w:val="70491A60"/>
    <w:rsid w:val="70716073"/>
    <w:rsid w:val="70A5A51A"/>
    <w:rsid w:val="71EFD673"/>
    <w:rsid w:val="72152AAF"/>
    <w:rsid w:val="725D07E3"/>
    <w:rsid w:val="72934D62"/>
    <w:rsid w:val="72E817B5"/>
    <w:rsid w:val="72F9C06B"/>
    <w:rsid w:val="7330779B"/>
    <w:rsid w:val="7360985F"/>
    <w:rsid w:val="73648126"/>
    <w:rsid w:val="73757EEB"/>
    <w:rsid w:val="73AA12B1"/>
    <w:rsid w:val="73BF0A2B"/>
    <w:rsid w:val="7411871F"/>
    <w:rsid w:val="7433B50B"/>
    <w:rsid w:val="743A5C49"/>
    <w:rsid w:val="7454358C"/>
    <w:rsid w:val="74B450E9"/>
    <w:rsid w:val="752F0341"/>
    <w:rsid w:val="7534E147"/>
    <w:rsid w:val="756D0C56"/>
    <w:rsid w:val="7692006C"/>
    <w:rsid w:val="76F4CDD5"/>
    <w:rsid w:val="7735A5F2"/>
    <w:rsid w:val="77CD7588"/>
    <w:rsid w:val="77EAF41F"/>
    <w:rsid w:val="784B7DB5"/>
    <w:rsid w:val="7A0FB801"/>
    <w:rsid w:val="7BBFFA1D"/>
    <w:rsid w:val="7C34D694"/>
    <w:rsid w:val="7C97275F"/>
    <w:rsid w:val="7CAD0A3A"/>
    <w:rsid w:val="7CF435F0"/>
    <w:rsid w:val="7D143AD6"/>
    <w:rsid w:val="7D325256"/>
    <w:rsid w:val="7DF26077"/>
    <w:rsid w:val="7EA6AEFF"/>
    <w:rsid w:val="7ED39139"/>
    <w:rsid w:val="7F135133"/>
  </w:rsids>
  <m:mathPr>
    <m:mathFont m:val="Cambria Math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014D3C7"/>
  <w15:docId w15:val="{E1068F24-F9A1-914F-9382-A20296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6"/>
    <w:pPr>
      <w:framePr w:wrap="around" w:vAnchor="text" w:hAnchor="text" w:y="1"/>
    </w:pPr>
    <w:rPr>
      <w:rFonts w:ascii="Arial" w:hAnsi="Arial"/>
      <w:szCs w:val="24"/>
      <w:lang w:eastAsia="es-ES_tradnl"/>
    </w:rPr>
  </w:style>
  <w:style w:type="paragraph" w:styleId="Heading1">
    <w:name w:val="heading 1"/>
    <w:basedOn w:val="Normal"/>
    <w:next w:val="Normal"/>
    <w:link w:val="Ttulo1Car"/>
    <w:uiPriority w:val="99"/>
    <w:qFormat/>
    <w:rsid w:val="006A6F76"/>
    <w:pPr>
      <w:textboxTightWrap w:val="allLines"/>
      <w:keepNext/>
      <w:pageBreakBefore/>
      <w:framePr w:wrap="around"/>
      <w:shd w:val="clear" w:color="auto" w:fill="4E81BD"/>
      <w:outlineLvl w:val="0"/>
    </w:pPr>
    <w:rPr>
      <w:b/>
      <w:bCs/>
      <w:caps/>
      <w:color w:val="FFFFFF" w:themeColor="background1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Ttulo2Car"/>
    <w:uiPriority w:val="99"/>
    <w:qFormat/>
    <w:rsid w:val="008976C2"/>
    <w:pPr>
      <w:keepNext/>
      <w:keepLines/>
      <w:framePr w:wrap="around"/>
      <w:pBdr>
        <w:left w:val="dotted" w:sz="4" w:space="4" w:color="88B246"/>
        <w:bottom w:val="dotted" w:sz="4" w:space="1" w:color="88B246"/>
      </w:pBdr>
      <w:spacing w:before="40"/>
      <w:outlineLvl w:val="1"/>
    </w:pPr>
    <w:rPr>
      <w:rFonts w:ascii="Arial Black" w:eastAsia="MS Gothic" w:hAnsi="Arial Black" w:cs="Arial"/>
      <w:b/>
      <w:caps/>
      <w:color w:val="88B246"/>
      <w:szCs w:val="22"/>
    </w:rPr>
  </w:style>
  <w:style w:type="paragraph" w:styleId="Heading3">
    <w:name w:val="heading 3"/>
    <w:basedOn w:val="Normal"/>
    <w:next w:val="Normal"/>
    <w:link w:val="Ttulo3Car"/>
    <w:uiPriority w:val="99"/>
    <w:qFormat/>
    <w:rsid w:val="008976C2"/>
    <w:pPr>
      <w:keepNext/>
      <w:keepLines/>
      <w:framePr w:wrap="around"/>
      <w:spacing w:before="40"/>
      <w:outlineLvl w:val="2"/>
    </w:pPr>
    <w:rPr>
      <w:rFonts w:ascii="Arial Black" w:eastAsia="MS Gothic" w:hAnsi="Arial Black"/>
      <w:b/>
      <w:caps/>
      <w:color w:val="88B246"/>
    </w:rPr>
  </w:style>
  <w:style w:type="paragraph" w:styleId="Heading4">
    <w:name w:val="heading 4"/>
    <w:basedOn w:val="Normal"/>
    <w:next w:val="Normal"/>
    <w:link w:val="Ttulo4Car"/>
    <w:uiPriority w:val="99"/>
    <w:qFormat/>
    <w:rsid w:val="006A6F76"/>
    <w:pPr>
      <w:framePr w:wrap="around"/>
      <w:pBdr>
        <w:top w:val="dotted" w:sz="6" w:space="2" w:color="4E81BD"/>
        <w:left w:val="dotted" w:sz="6" w:space="2" w:color="4E81BD"/>
      </w:pBdr>
      <w:spacing w:before="300" w:line="276" w:lineRule="auto"/>
      <w:outlineLvl w:val="3"/>
    </w:pPr>
    <w:rPr>
      <w:caps/>
      <w:color w:val="4E81BD"/>
      <w:spacing w:val="10"/>
      <w:lang w:val="es-ES_tradnl"/>
    </w:rPr>
  </w:style>
  <w:style w:type="paragraph" w:styleId="Heading5">
    <w:name w:val="heading 5"/>
    <w:basedOn w:val="Normal"/>
    <w:next w:val="Normal"/>
    <w:link w:val="Ttulo5Car"/>
    <w:uiPriority w:val="99"/>
    <w:qFormat/>
    <w:rsid w:val="006A6F76"/>
    <w:pPr>
      <w:framePr w:wrap="around"/>
      <w:spacing w:before="300" w:line="276" w:lineRule="auto"/>
      <w:outlineLvl w:val="4"/>
    </w:pPr>
    <w:rPr>
      <w:caps/>
      <w:color w:val="4E81BD"/>
      <w:spacing w:val="10"/>
      <w:lang w:val="es-ES_tradnl"/>
    </w:rPr>
  </w:style>
  <w:style w:type="paragraph" w:styleId="Heading6">
    <w:name w:val="heading 6"/>
    <w:basedOn w:val="Normal"/>
    <w:next w:val="Normal"/>
    <w:link w:val="Ttulo6Car"/>
    <w:uiPriority w:val="99"/>
    <w:qFormat/>
    <w:rsid w:val="006A6F76"/>
    <w:pPr>
      <w:framePr w:wrap="around"/>
      <w:spacing w:before="300" w:line="276" w:lineRule="auto"/>
      <w:outlineLvl w:val="5"/>
    </w:pPr>
    <w:rPr>
      <w:caps/>
      <w:color w:val="4E81BD"/>
      <w:spacing w:val="10"/>
      <w:lang w:val="es-ES_tradnl"/>
    </w:rPr>
  </w:style>
  <w:style w:type="paragraph" w:styleId="Heading7">
    <w:name w:val="heading 7"/>
    <w:basedOn w:val="Normal"/>
    <w:next w:val="Normal"/>
    <w:link w:val="Ttulo7Car"/>
    <w:uiPriority w:val="99"/>
    <w:qFormat/>
    <w:rsid w:val="006A6F76"/>
    <w:pPr>
      <w:framePr w:wrap="around"/>
      <w:spacing w:before="300" w:line="276" w:lineRule="auto"/>
      <w:outlineLvl w:val="6"/>
    </w:pPr>
    <w:rPr>
      <w:caps/>
      <w:color w:val="4E81BD"/>
      <w:spacing w:val="10"/>
      <w:lang w:val="es-ES_tradnl"/>
    </w:rPr>
  </w:style>
  <w:style w:type="paragraph" w:styleId="Heading8">
    <w:name w:val="heading 8"/>
    <w:basedOn w:val="Normal"/>
    <w:next w:val="Normal"/>
    <w:link w:val="Ttulo8Car"/>
    <w:uiPriority w:val="99"/>
    <w:qFormat/>
    <w:rsid w:val="00EF777C"/>
    <w:pPr>
      <w:framePr w:wrap="around"/>
      <w:spacing w:before="300" w:line="276" w:lineRule="auto"/>
      <w:outlineLvl w:val="7"/>
    </w:pPr>
    <w:rPr>
      <w:caps/>
      <w:spacing w:val="10"/>
      <w:sz w:val="18"/>
      <w:szCs w:val="18"/>
      <w:lang w:val="es-ES_tradnl"/>
    </w:rPr>
  </w:style>
  <w:style w:type="paragraph" w:styleId="Heading9">
    <w:name w:val="heading 9"/>
    <w:basedOn w:val="Normal"/>
    <w:next w:val="Normal"/>
    <w:link w:val="Ttulo9Car"/>
    <w:uiPriority w:val="99"/>
    <w:qFormat/>
    <w:rsid w:val="00EF777C"/>
    <w:pPr>
      <w:framePr w:wrap="around"/>
      <w:spacing w:before="300" w:line="276" w:lineRule="auto"/>
      <w:outlineLvl w:val="8"/>
    </w:pPr>
    <w:rPr>
      <w:i/>
      <w:iCs/>
      <w:caps/>
      <w:spacing w:val="10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9"/>
    <w:locked/>
    <w:rsid w:val="006A6F76"/>
    <w:rPr>
      <w:rFonts w:ascii="Arial" w:hAnsi="Arial"/>
      <w:b/>
      <w:bCs/>
      <w:caps/>
      <w:color w:val="FFFFFF" w:themeColor="background1"/>
      <w:sz w:val="28"/>
      <w:szCs w:val="28"/>
      <w:shd w:val="clear" w:color="auto" w:fill="4E81BD"/>
      <w:lang w:val="es-ES_tradnl" w:eastAsia="es-ES_tradnl"/>
    </w:rPr>
  </w:style>
  <w:style w:type="character" w:customStyle="1" w:styleId="Ttulo2Car">
    <w:name w:val="Título 2 Car"/>
    <w:basedOn w:val="DefaultParagraphFont"/>
    <w:link w:val="Heading2"/>
    <w:uiPriority w:val="99"/>
    <w:locked/>
    <w:rsid w:val="008976C2"/>
    <w:rPr>
      <w:rFonts w:ascii="Arial Black" w:eastAsia="MS Gothic" w:hAnsi="Arial Black" w:cs="Arial"/>
      <w:b/>
      <w:caps/>
      <w:color w:val="88B246"/>
      <w:lang w:eastAsia="es-ES_tradnl"/>
    </w:rPr>
  </w:style>
  <w:style w:type="character" w:customStyle="1" w:styleId="Ttulo3Car">
    <w:name w:val="Título 3 Car"/>
    <w:basedOn w:val="DefaultParagraphFont"/>
    <w:link w:val="Heading3"/>
    <w:uiPriority w:val="99"/>
    <w:locked/>
    <w:rsid w:val="008976C2"/>
    <w:rPr>
      <w:rFonts w:ascii="Arial Black" w:eastAsia="MS Gothic" w:hAnsi="Arial Black"/>
      <w:b/>
      <w:caps/>
      <w:color w:val="88B246"/>
      <w:szCs w:val="24"/>
      <w:lang w:eastAsia="es-ES_tradnl"/>
    </w:rPr>
  </w:style>
  <w:style w:type="character" w:customStyle="1" w:styleId="Ttulo4Car">
    <w:name w:val="Título 4 Car"/>
    <w:basedOn w:val="DefaultParagraphFont"/>
    <w:link w:val="Heading4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5Car">
    <w:name w:val="Título 5 Car"/>
    <w:basedOn w:val="DefaultParagraphFont"/>
    <w:link w:val="Heading5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6Car">
    <w:name w:val="Título 6 Car"/>
    <w:basedOn w:val="DefaultParagraphFont"/>
    <w:link w:val="Heading6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7Car">
    <w:name w:val="Título 7 Car"/>
    <w:basedOn w:val="DefaultParagraphFont"/>
    <w:link w:val="Heading7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8Car">
    <w:name w:val="Título 8 Car"/>
    <w:basedOn w:val="DefaultParagraphFont"/>
    <w:link w:val="Heading8"/>
    <w:uiPriority w:val="99"/>
    <w:locked/>
    <w:rsid w:val="00EF777C"/>
    <w:rPr>
      <w:rFonts w:ascii="Arial" w:hAnsi="Arial" w:cs="Arial"/>
      <w:caps/>
      <w:spacing w:val="10"/>
      <w:sz w:val="18"/>
      <w:szCs w:val="18"/>
      <w:lang w:val="es-ES_tradnl" w:eastAsia="es-ES_tradnl"/>
    </w:rPr>
  </w:style>
  <w:style w:type="character" w:customStyle="1" w:styleId="Ttulo9Car">
    <w:name w:val="Título 9 Car"/>
    <w:basedOn w:val="DefaultParagraphFont"/>
    <w:link w:val="Heading9"/>
    <w:uiPriority w:val="99"/>
    <w:locked/>
    <w:rsid w:val="00EF777C"/>
    <w:rPr>
      <w:rFonts w:ascii="Arial" w:hAnsi="Arial" w:cs="Arial"/>
      <w:i/>
      <w:iCs/>
      <w:caps/>
      <w:spacing w:val="10"/>
      <w:sz w:val="18"/>
      <w:szCs w:val="18"/>
      <w:lang w:val="es-ES_tradnl" w:eastAsia="es-ES_tradnl"/>
    </w:rPr>
  </w:style>
  <w:style w:type="paragraph" w:styleId="Header">
    <w:name w:val="header"/>
    <w:basedOn w:val="Normal"/>
    <w:link w:val="Encabezado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DefaultParagraphFont"/>
    <w:link w:val="Header"/>
    <w:uiPriority w:val="99"/>
    <w:locked/>
    <w:rsid w:val="00DC750A"/>
    <w:rPr>
      <w:rFonts w:cs="Times New Roman"/>
      <w:lang w:val="es-ES" w:eastAsia="es-ES"/>
    </w:rPr>
  </w:style>
  <w:style w:type="character" w:styleId="Hyperlink">
    <w:name w:val="Hyperlink"/>
    <w:basedOn w:val="DefaultParagraphFont"/>
    <w:rsid w:val="00A94539"/>
    <w:rPr>
      <w:color w:val="0000FF"/>
      <w:u w:val="single"/>
    </w:rPr>
  </w:style>
  <w:style w:type="table" w:styleId="TableGrid">
    <w:name w:val="Table Grid"/>
    <w:basedOn w:val="TableNormal"/>
    <w:uiPriority w:val="59"/>
    <w:rsid w:val="00A9453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globoCar"/>
    <w:uiPriority w:val="99"/>
    <w:semiHidden/>
    <w:rsid w:val="00A9453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locked/>
    <w:rsid w:val="00EF777C"/>
    <w:rPr>
      <w:rFonts w:ascii="Tahoma" w:hAnsi="Tahoma" w:cs="Tahoma"/>
      <w:sz w:val="16"/>
      <w:szCs w:val="16"/>
    </w:rPr>
  </w:style>
  <w:style w:type="table" w:customStyle="1" w:styleId="Tabladecuadrcula1clara-nfasis41">
    <w:name w:val="Tabla de cuadrícula 1 clara - Énfasis 41"/>
    <w:basedOn w:val="TableNormal"/>
    <w:uiPriority w:val="46"/>
    <w:rsid w:val="00E34840"/>
    <w:rPr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Piedepgina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DefaultParagraphFont"/>
    <w:link w:val="Footer"/>
    <w:uiPriority w:val="99"/>
    <w:locked/>
    <w:rsid w:val="00DC750A"/>
    <w:rPr>
      <w:rFonts w:cs="Times New Roman"/>
      <w:lang w:val="es-ES" w:eastAsia="es-ES"/>
    </w:rPr>
  </w:style>
  <w:style w:type="table" w:customStyle="1" w:styleId="Tabladecuadrcula6concolores-nfasis61">
    <w:name w:val="Tabla de cuadrícula 6 con colores - Énfasis 61"/>
    <w:uiPriority w:val="99"/>
    <w:rsid w:val="00DC750A"/>
    <w:rPr>
      <w:rFonts w:ascii="Calibri" w:hAnsi="Calibri" w:cs="Calibri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DocumentMap">
    <w:name w:val="Document Map"/>
    <w:basedOn w:val="Normal"/>
    <w:link w:val="MapadeldocumentoCar"/>
    <w:uiPriority w:val="99"/>
    <w:semiHidden/>
    <w:rsid w:val="00F80AC0"/>
    <w:pPr>
      <w:framePr w:wrap="around"/>
    </w:pPr>
  </w:style>
  <w:style w:type="character" w:customStyle="1" w:styleId="MapadeldocumentoCar">
    <w:name w:val="Mapa del documento Car"/>
    <w:basedOn w:val="DefaultParagraphFont"/>
    <w:link w:val="DocumentMap"/>
    <w:uiPriority w:val="99"/>
    <w:semiHidden/>
    <w:locked/>
    <w:rsid w:val="00F80AC0"/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CA20DB"/>
    <w:pPr>
      <w:framePr w:wrap="around"/>
      <w:jc w:val="center"/>
    </w:pPr>
    <w:rPr>
      <w:rFonts w:ascii="Calibri Light" w:eastAsia="MS Gothic" w:hAnsi="Calibri Light" w:cs="Calibri Light"/>
      <w:caps/>
      <w:color w:val="FFFFFF" w:themeColor="background1"/>
      <w:sz w:val="72"/>
      <w:szCs w:val="72"/>
    </w:rPr>
  </w:style>
  <w:style w:type="paragraph" w:styleId="TOC5">
    <w:name w:val="toc 5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6">
    <w:name w:val="toc 6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7">
    <w:name w:val="toc 7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8">
    <w:name w:val="toc 8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9">
    <w:name w:val="toc 9"/>
    <w:basedOn w:val="Normal"/>
    <w:next w:val="Normal"/>
    <w:autoRedefine/>
    <w:uiPriority w:val="99"/>
    <w:semiHidden/>
    <w:rsid w:val="00C341DC"/>
    <w:pPr>
      <w:framePr w:wrap="around"/>
    </w:pPr>
  </w:style>
  <w:style w:type="character" w:styleId="CommentReference">
    <w:name w:val="annotation reference"/>
    <w:basedOn w:val="DefaultParagraphFont"/>
    <w:uiPriority w:val="99"/>
    <w:semiHidden/>
    <w:rsid w:val="0013043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rsid w:val="00130437"/>
    <w:pPr>
      <w:framePr w:wrap="around"/>
    </w:pPr>
  </w:style>
  <w:style w:type="character" w:customStyle="1" w:styleId="TextocomentarioCar">
    <w:name w:val="Texto comentario Car"/>
    <w:basedOn w:val="DefaultParagraphFont"/>
    <w:link w:val="CommentText"/>
    <w:uiPriority w:val="99"/>
    <w:locked/>
    <w:rsid w:val="0013043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rsid w:val="00130437"/>
    <w:pPr>
      <w:framePr w:wrap="around"/>
    </w:pPr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locked/>
    <w:rsid w:val="00130437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TextonotapieCar"/>
    <w:uiPriority w:val="99"/>
    <w:semiHidden/>
    <w:rsid w:val="00920B87"/>
    <w:pPr>
      <w:framePr w:wrap="around"/>
      <w:spacing w:line="276" w:lineRule="auto"/>
    </w:pPr>
    <w:rPr>
      <w:lang w:val="es-ES_tradnl"/>
    </w:rPr>
  </w:style>
  <w:style w:type="character" w:customStyle="1" w:styleId="TextonotapieCar">
    <w:name w:val="Texto nota pie Car"/>
    <w:basedOn w:val="DefaultParagraphFont"/>
    <w:link w:val="FootnoteText"/>
    <w:uiPriority w:val="99"/>
    <w:locked/>
    <w:rsid w:val="00920B87"/>
    <w:rPr>
      <w:rFonts w:ascii="Arial" w:hAnsi="Arial" w:cs="Arial"/>
      <w:sz w:val="24"/>
      <w:szCs w:val="24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920B87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C22FB"/>
    <w:rPr>
      <w:rFonts w:cs="Times New Roman"/>
      <w:vertAlign w:val="superscript"/>
    </w:rPr>
  </w:style>
  <w:style w:type="character" w:customStyle="1" w:styleId="TextonotaalfinalCar">
    <w:name w:val="Texto nota al final Car"/>
    <w:basedOn w:val="DefaultParagraphFont"/>
    <w:link w:val="EndnoteText"/>
    <w:uiPriority w:val="99"/>
    <w:locked/>
    <w:rsid w:val="007C22FB"/>
    <w:rPr>
      <w:rFonts w:cs="Times New Roman"/>
    </w:rPr>
  </w:style>
  <w:style w:type="paragraph" w:styleId="EndnoteText">
    <w:name w:val="endnote text"/>
    <w:basedOn w:val="Normal"/>
    <w:link w:val="TextonotaalfinalCar"/>
    <w:uiPriority w:val="99"/>
    <w:semiHidden/>
    <w:rsid w:val="007C22FB"/>
    <w:pPr>
      <w:framePr w:wrap="around"/>
      <w:spacing w:before="200"/>
    </w:pPr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4103C"/>
    <w:rPr>
      <w:rFonts w:ascii="Arial" w:hAnsi="Arial" w:cs="Arial"/>
      <w:sz w:val="20"/>
      <w:szCs w:val="20"/>
    </w:rPr>
  </w:style>
  <w:style w:type="character" w:customStyle="1" w:styleId="TextonotaalfinalCar1">
    <w:name w:val="Texto nota al final Car1"/>
    <w:basedOn w:val="DefaultParagraphFont"/>
    <w:uiPriority w:val="99"/>
    <w:semiHidden/>
    <w:rsid w:val="007C22FB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rsid w:val="007C22FB"/>
    <w:pPr>
      <w:framePr w:wrap="around"/>
      <w:numPr>
        <w:numId w:val="2"/>
      </w:numPr>
      <w:tabs>
        <w:tab w:val="num" w:pos="360"/>
        <w:tab w:val="clear" w:pos="643"/>
      </w:tabs>
      <w:ind w:left="360"/>
    </w:pPr>
  </w:style>
  <w:style w:type="paragraph" w:styleId="ListNumber">
    <w:name w:val="List Number"/>
    <w:basedOn w:val="Normal"/>
    <w:uiPriority w:val="99"/>
    <w:rsid w:val="00EF777C"/>
    <w:pPr>
      <w:framePr w:wrap="around"/>
      <w:numPr>
        <w:numId w:val="3"/>
      </w:numPr>
      <w:tabs>
        <w:tab w:val="clear" w:pos="57"/>
        <w:tab w:val="num" w:pos="360"/>
      </w:tabs>
      <w:ind w:left="567" w:hanging="567"/>
    </w:pPr>
  </w:style>
  <w:style w:type="character" w:styleId="PageNumber">
    <w:name w:val="page number"/>
    <w:basedOn w:val="DefaultParagraphFont"/>
    <w:uiPriority w:val="99"/>
    <w:rsid w:val="00EF777C"/>
    <w:rPr>
      <w:rFonts w:cs="Times New Roman"/>
    </w:rPr>
  </w:style>
  <w:style w:type="paragraph" w:customStyle="1" w:styleId="Tabladecuadrcula5oscura-nfasis11">
    <w:name w:val="Tabla de cuadrícula 5 oscura - Énfasis 11"/>
    <w:basedOn w:val="Heading1"/>
    <w:next w:val="Normal"/>
    <w:uiPriority w:val="99"/>
    <w:semiHidden/>
    <w:rsid w:val="00EF777C"/>
    <w:pPr>
      <w:keepNext w:val="0"/>
      <w:framePr w:wrap="around"/>
      <w:shd w:val="clear" w:color="auto" w:fill="FFFFFF"/>
      <w:spacing w:before="200" w:line="276" w:lineRule="auto"/>
      <w:jc w:val="center"/>
      <w:outlineLvl w:val="9"/>
    </w:pPr>
    <w:rPr>
      <w:caps w:val="0"/>
      <w:color w:val="000000"/>
      <w:spacing w:val="15"/>
      <w:sz w:val="24"/>
      <w:szCs w:val="24"/>
    </w:rPr>
  </w:style>
  <w:style w:type="table" w:customStyle="1" w:styleId="Tabladecuadrcula4-nfasis11">
    <w:name w:val="Tabla de cuadrícula 4 - Énfasis 1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rsid w:val="00EF777C"/>
    <w:rPr>
      <w:rFonts w:cs="Times New Roman"/>
      <w:color w:val="auto"/>
      <w:u w:val="single"/>
    </w:rPr>
  </w:style>
  <w:style w:type="table" w:customStyle="1" w:styleId="Tabladecuadrcula6concolores-nfasis51">
    <w:name w:val="Tabla de cuadrícula 6 con colores - Énfasis 51"/>
    <w:uiPriority w:val="99"/>
    <w:rsid w:val="00EF777C"/>
    <w:rPr>
      <w:rFonts w:ascii="Calibri" w:hAnsi="Calibri" w:cs="Calibri"/>
      <w:color w:val="5D8804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BEF843"/>
        <w:left w:val="single" w:sz="4" w:space="0" w:color="BEF843"/>
        <w:bottom w:val="single" w:sz="4" w:space="0" w:color="BEF843"/>
        <w:right w:val="single" w:sz="4" w:space="0" w:color="BEF843"/>
        <w:insideH w:val="single" w:sz="4" w:space="0" w:color="BEF843"/>
        <w:insideV w:val="single" w:sz="4" w:space="0" w:color="BEF8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843"/>
        </w:tcBorders>
      </w:tcPr>
    </w:tblStylePr>
    <w:tblStylePr w:type="lastRow">
      <w:rPr>
        <w:b/>
        <w:bCs/>
      </w:rPr>
      <w:tblPr/>
      <w:tcPr>
        <w:tcBorders>
          <w:top w:val="double" w:sz="4" w:space="0" w:color="BEF8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C0"/>
      </w:tcPr>
    </w:tblStylePr>
    <w:tblStylePr w:type="band1Horz">
      <w:tblPr/>
      <w:tcPr>
        <w:shd w:val="clear" w:color="auto" w:fill="E9FDC0"/>
      </w:tcPr>
    </w:tblStylePr>
  </w:style>
  <w:style w:type="table" w:styleId="MediumList1Accent5">
    <w:name w:val="Medium List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B400"/>
        <w:left w:val="single" w:sz="8" w:space="0" w:color="FFB400"/>
        <w:bottom w:val="single" w:sz="8" w:space="0" w:color="FFB400"/>
        <w:right w:val="single" w:sz="8" w:space="0" w:color="FFB4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band1Horz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</w:style>
  <w:style w:type="table" w:styleId="MediumGrid1Accent5">
    <w:name w:val="Medium Grid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640"/>
        <w:left w:val="single" w:sz="8" w:space="0" w:color="FFC640"/>
        <w:bottom w:val="single" w:sz="8" w:space="0" w:color="FFC640"/>
        <w:right w:val="single" w:sz="8" w:space="0" w:color="FFC640"/>
        <w:insideH w:val="single" w:sz="8" w:space="0" w:color="FFC6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4-nfasis41">
    <w:name w:val="Tabla de cuadrícula 4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FFD266"/>
        <w:left w:val="single" w:sz="4" w:space="0" w:color="FFD266"/>
        <w:bottom w:val="single" w:sz="4" w:space="0" w:color="FFD266"/>
        <w:right w:val="single" w:sz="4" w:space="0" w:color="FFD266"/>
        <w:insideH w:val="single" w:sz="4" w:space="0" w:color="FFD266"/>
        <w:insideV w:val="single" w:sz="4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B400"/>
          <w:left w:val="single" w:sz="4" w:space="0" w:color="FFB400"/>
          <w:bottom w:val="single" w:sz="4" w:space="0" w:color="FFB400"/>
          <w:right w:val="single" w:sz="4" w:space="0" w:color="FFB400"/>
          <w:insideH w:val="nil"/>
          <w:insideV w:val="nil"/>
        </w:tcBorders>
        <w:shd w:val="clear" w:color="auto" w:fill="FFB400"/>
      </w:tcPr>
    </w:tblStylePr>
    <w:tblStylePr w:type="lastRow">
      <w:rPr>
        <w:b/>
        <w:bCs/>
      </w:rPr>
      <w:tblPr/>
      <w:tcPr>
        <w:tcBorders>
          <w:top w:val="double" w:sz="4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Tabladecuadrcula2-nfasis41">
    <w:name w:val="Tabla de cuadrícula 2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2" w:space="0" w:color="FFD266"/>
        <w:bottom w:val="single" w:sz="2" w:space="0" w:color="FFD266"/>
        <w:insideH w:val="single" w:sz="2" w:space="0" w:color="FFD266"/>
        <w:insideV w:val="single" w:sz="2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2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parrafo">
    <w:name w:val="parrafo"/>
    <w:basedOn w:val="Normal"/>
    <w:uiPriority w:val="99"/>
    <w:rsid w:val="00EF777C"/>
    <w:pPr>
      <w:framePr w:wrap="around"/>
      <w:spacing w:before="100" w:beforeAutospacing="1" w:after="100" w:afterAutospacing="1"/>
    </w:pPr>
  </w:style>
  <w:style w:type="table" w:customStyle="1" w:styleId="1819">
    <w:name w:val="18/19"/>
    <w:uiPriority w:val="99"/>
    <w:rsid w:val="005B284A"/>
    <w:rPr>
      <w:rFonts w:ascii="Arial" w:hAnsi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">
    <w:name w:val="List 1"/>
    <w:rsid w:val="00C4103C"/>
    <w:pPr>
      <w:numPr>
        <w:numId w:val="4"/>
      </w:numPr>
    </w:pPr>
  </w:style>
  <w:style w:type="numbering" w:customStyle="1" w:styleId="List0">
    <w:name w:val="List 0"/>
    <w:rsid w:val="00C4103C"/>
    <w:pPr>
      <w:numPr>
        <w:numId w:val="5"/>
      </w:numPr>
    </w:pPr>
  </w:style>
  <w:style w:type="table" w:customStyle="1" w:styleId="Tabladelista3-nfasis31">
    <w:name w:val="Tabla de lista 3 - Énfasis 31"/>
    <w:basedOn w:val="TableNormal"/>
    <w:uiPriority w:val="48"/>
    <w:rsid w:val="002F793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BodyText2">
    <w:name w:val="Body Text 2"/>
    <w:basedOn w:val="Normal"/>
    <w:link w:val="Textoindependiente2Car"/>
    <w:uiPriority w:val="99"/>
    <w:semiHidden/>
    <w:unhideWhenUsed/>
    <w:rsid w:val="009F2325"/>
    <w:pPr>
      <w:framePr w:wrap="around"/>
      <w:spacing w:line="480" w:lineRule="auto"/>
    </w:pPr>
  </w:style>
  <w:style w:type="character" w:customStyle="1" w:styleId="Textoindependiente2Car">
    <w:name w:val="Texto independiente 2 Car"/>
    <w:basedOn w:val="DefaultParagraphFont"/>
    <w:link w:val="BodyText2"/>
    <w:uiPriority w:val="99"/>
    <w:semiHidden/>
    <w:rsid w:val="009F2325"/>
    <w:rPr>
      <w:rFonts w:ascii="Arial" w:hAnsi="Arial"/>
      <w:szCs w:val="24"/>
      <w:lang w:eastAsia="es-ES_tradnl"/>
    </w:rPr>
  </w:style>
  <w:style w:type="table" w:styleId="LightListAccent3">
    <w:name w:val="Light List Accent 3"/>
    <w:basedOn w:val="TableNormal"/>
    <w:uiPriority w:val="61"/>
    <w:rsid w:val="00AC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Normal0">
    <w:name w:val="Table Normal_0"/>
    <w:rsid w:val="00517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61">
    <w:name w:val="Tabla con cuadrícula 4 - Énfasis 61"/>
    <w:basedOn w:val="TableNormal"/>
    <w:uiPriority w:val="49"/>
    <w:rsid w:val="00962B28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4-nfasis51">
    <w:name w:val="Tabla con cuadrícula 4 - Énfasis 5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4-nfasis11">
    <w:name w:val="Tabla con cuadrícula 4 - Énfasis 1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eNormal"/>
    <w:uiPriority w:val="50"/>
    <w:rsid w:val="008D0F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itle">
    <w:name w:val="Subtitle"/>
    <w:basedOn w:val="Normal"/>
    <w:next w:val="Normal"/>
    <w:link w:val="SubttuloCar"/>
    <w:qFormat/>
    <w:locked/>
    <w:rsid w:val="008D4A4A"/>
    <w:pPr>
      <w:framePr w:wrap="around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DefaultParagraphFont"/>
    <w:link w:val="Subtitle"/>
    <w:rsid w:val="008D4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_tradnl"/>
    </w:rPr>
  </w:style>
  <w:style w:type="table" w:styleId="GridTable4Accent2">
    <w:name w:val="Grid Table 4 Accent 2"/>
    <w:basedOn w:val="TableNormal"/>
    <w:uiPriority w:val="49"/>
    <w:rsid w:val="00CD64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5">
    <w:name w:val="Grid Table 4 Accent 5"/>
    <w:basedOn w:val="TableNormal"/>
    <w:uiPriority w:val="49"/>
    <w:rsid w:val="00CD64F7"/>
    <w:rPr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73467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Accent2">
    <w:name w:val="List Table 3 Accent 2"/>
    <w:aliases w:val="25_26"/>
    <w:basedOn w:val="TableNormal"/>
    <w:uiPriority w:val="48"/>
    <w:rsid w:val="008B29A2"/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88B246"/>
        <w:left w:val="single" w:sz="4" w:space="0" w:color="88B246"/>
        <w:bottom w:val="single" w:sz="4" w:space="0" w:color="88B246"/>
        <w:right w:val="single" w:sz="4" w:space="0" w:color="88B246"/>
        <w:insideH w:val="single" w:sz="6" w:space="0" w:color="88B246"/>
        <w:insideV w:val="single" w:sz="6" w:space="0" w:color="88B246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88B246"/>
      </w:tcPr>
    </w:tblStylePr>
    <w:tblStylePr w:type="lastRow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1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neCell">
      <w:tblPr/>
      <w:tcPr>
        <w:shd w:val="clear" w:color="auto" w:fill="88B246"/>
      </w:tcPr>
    </w:tblStylePr>
    <w:tblStylePr w:type="nwCell">
      <w:tblPr/>
      <w:tcPr>
        <w:shd w:val="clear" w:color="auto" w:fill="88B246"/>
      </w:tcPr>
    </w:tblStylePr>
    <w:tblStylePr w:type="se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nil"/>
          <w:insideV w:val="nil"/>
        </w:tcBorders>
        <w:shd w:val="clear" w:color="auto" w:fill="auto"/>
      </w:tcPr>
    </w:tblStylePr>
    <w:tblStylePr w:type="sw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72"/>
    <w:qFormat/>
    <w:rsid w:val="008976C2"/>
    <w:pPr>
      <w:framePr w:wrap="auto" w:vAnchor="margin" w:yAlign="inline"/>
      <w:ind w:left="720"/>
    </w:pPr>
  </w:style>
  <w:style w:type="table" w:styleId="GridTable4Accent3">
    <w:name w:val="Grid Table 4 Accent 3"/>
    <w:basedOn w:val="TableNormal"/>
    <w:uiPriority w:val="49"/>
    <w:rsid w:val="008976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hyperlink" Target="mailto:sancrist@educastur.princast.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0795B8-1061-2543-A99E-F7370613C75E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C85511D069D4384CB20BEB35EC9B4" ma:contentTypeVersion="4" ma:contentTypeDescription="Crear nuevo documento." ma:contentTypeScope="" ma:versionID="c474c1a7f8c1127e669e333b9a604f50">
  <xsd:schema xmlns:xsd="http://www.w3.org/2001/XMLSchema" xmlns:xs="http://www.w3.org/2001/XMLSchema" xmlns:p="http://schemas.microsoft.com/office/2006/metadata/properties" xmlns:ns2="f020c5d9-568d-4432-a76d-28f899de9a4e" xmlns:ns3="bdcf04d8-3e92-4ab4-9f2c-e586e7fd170b" targetNamespace="http://schemas.microsoft.com/office/2006/metadata/properties" ma:root="true" ma:fieldsID="464fdc213801c464ced213cb468291f0" ns2:_="" ns3:_="">
    <xsd:import namespace="f020c5d9-568d-4432-a76d-28f899de9a4e"/>
    <xsd:import namespace="bdcf04d8-3e92-4ab4-9f2c-e586e7fd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0c5d9-568d-4432-a76d-28f899de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04d8-3e92-4ab4-9f2c-e586e7fd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3A68-8F40-47F8-9290-C446ED2B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69E45-498B-42F8-B874-74A13B8C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6056-B7F7-4B1A-8D91-0639AC55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1B39-00A8-4B64-A567-19D2534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0c5d9-568d-4432-a76d-28f899de9a4e"/>
    <ds:schemaRef ds:uri="bdcf04d8-3e92-4ab4-9f2c-e586e7fd1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1098</Words>
  <Characters>7567</Characters>
  <Application>Microsoft Office Word</Application>
  <DocSecurity>0</DocSecurity>
  <Lines>420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ACADÉMICA DEL ALUMNADO</vt:lpstr>
    </vt:vector>
  </TitlesOfParts>
  <Company>PRINCIPADO_DE_ASTURIAS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ACADÉMICA DEL ALUMNADO</dc:title>
  <dc:creator>Ruben Velasco</dc:creator>
  <cp:lastModifiedBy>Rubén Velasco Fernández</cp:lastModifiedBy>
  <cp:revision>4</cp:revision>
  <cp:lastPrinted>2022-06-30T20:34:00Z</cp:lastPrinted>
  <dcterms:created xsi:type="dcterms:W3CDTF">2025-07-27T09:10:00Z</dcterms:created>
  <dcterms:modified xsi:type="dcterms:W3CDTF">2025-11-20T17:58:00Z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0x0101009D0C85511D069D4384CB20BEB35EC9B4</vt:lpwstr>
  </property>
</Properties>
</file>